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83" w:rsidRDefault="00511CCD">
      <w:pPr>
        <w:spacing w:before="1" w:line="260" w:lineRule="exact"/>
        <w:rPr>
          <w:sz w:val="26"/>
          <w:szCs w:val="26"/>
        </w:rPr>
      </w:pPr>
      <w:r>
        <w:rPr>
          <w:noProof/>
          <w:sz w:val="26"/>
          <w:szCs w:val="26"/>
        </w:rPr>
        <w:drawing>
          <wp:anchor distT="0" distB="0" distL="114300" distR="114300" simplePos="0" relativeHeight="251672576" behindDoc="0" locked="0" layoutInCell="1" allowOverlap="1">
            <wp:simplePos x="0" y="0"/>
            <wp:positionH relativeFrom="column">
              <wp:posOffset>199390</wp:posOffset>
            </wp:positionH>
            <wp:positionV relativeFrom="paragraph">
              <wp:posOffset>95250</wp:posOffset>
            </wp:positionV>
            <wp:extent cx="956310" cy="906780"/>
            <wp:effectExtent l="19050" t="0" r="0" b="0"/>
            <wp:wrapNone/>
            <wp:docPr id="3" name="Picture 2" descr="IMG-20180510-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80510-WA0001"/>
                    <pic:cNvPicPr>
                      <a:picLocks noChangeAspect="1" noChangeArrowheads="1"/>
                    </pic:cNvPicPr>
                  </pic:nvPicPr>
                  <pic:blipFill>
                    <a:blip r:embed="rId5" cstate="print"/>
                    <a:srcRect/>
                    <a:stretch>
                      <a:fillRect/>
                    </a:stretch>
                  </pic:blipFill>
                  <pic:spPr bwMode="auto">
                    <a:xfrm>
                      <a:off x="0" y="0"/>
                      <a:ext cx="956310" cy="906780"/>
                    </a:xfrm>
                    <a:prstGeom prst="rect">
                      <a:avLst/>
                    </a:prstGeom>
                    <a:noFill/>
                    <a:ln w="9525">
                      <a:noFill/>
                      <a:miter lim="800000"/>
                      <a:headEnd/>
                      <a:tailEnd/>
                    </a:ln>
                  </pic:spPr>
                </pic:pic>
              </a:graphicData>
            </a:graphic>
          </wp:anchor>
        </w:drawing>
      </w:r>
    </w:p>
    <w:p w:rsidR="00511CCD" w:rsidRDefault="0016031D" w:rsidP="0016031D">
      <w:pPr>
        <w:pStyle w:val="Heading2"/>
        <w:numPr>
          <w:ilvl w:val="0"/>
          <w:numId w:val="0"/>
        </w:numPr>
        <w:spacing w:before="0" w:after="0"/>
        <w:ind w:left="-288"/>
        <w:jc w:val="center"/>
        <w:rPr>
          <w:rFonts w:ascii="Calibri" w:hAnsi="Calibri" w:cs="Calibri"/>
          <w:sz w:val="48"/>
          <w:szCs w:val="48"/>
        </w:rPr>
      </w:pPr>
      <w:r>
        <w:rPr>
          <w:rFonts w:ascii="Calibri" w:hAnsi="Calibri" w:cs="Calibri"/>
          <w:sz w:val="48"/>
          <w:szCs w:val="48"/>
        </w:rPr>
        <w:t xml:space="preserve">       </w:t>
      </w:r>
      <w:r w:rsidR="00511CCD" w:rsidRPr="007078DE">
        <w:rPr>
          <w:rFonts w:ascii="Calibri" w:hAnsi="Calibri" w:cs="Calibri"/>
          <w:sz w:val="48"/>
          <w:szCs w:val="48"/>
        </w:rPr>
        <w:t>COMSATS University Islamabad</w:t>
      </w:r>
    </w:p>
    <w:p w:rsidR="00511CCD" w:rsidRPr="00511CCD" w:rsidRDefault="00511CCD" w:rsidP="0016031D">
      <w:pPr>
        <w:pStyle w:val="Heading2"/>
        <w:numPr>
          <w:ilvl w:val="0"/>
          <w:numId w:val="0"/>
        </w:numPr>
        <w:spacing w:before="0" w:after="0"/>
        <w:ind w:left="-288"/>
        <w:jc w:val="center"/>
        <w:rPr>
          <w:rFonts w:ascii="Calibri" w:hAnsi="Calibri" w:cs="Calibri"/>
          <w:sz w:val="48"/>
          <w:szCs w:val="48"/>
        </w:rPr>
      </w:pPr>
      <w:r w:rsidRPr="00511CCD">
        <w:rPr>
          <w:rFonts w:ascii="Calibri" w:hAnsi="Calibri" w:cs="Calibri"/>
          <w:sz w:val="32"/>
          <w:szCs w:val="32"/>
        </w:rPr>
        <w:t>Sahiwal Campus</w:t>
      </w:r>
    </w:p>
    <w:p w:rsidR="00511CCD" w:rsidRDefault="00511CCD" w:rsidP="0016031D">
      <w:pPr>
        <w:jc w:val="center"/>
        <w:rPr>
          <w:rFonts w:ascii="Calibri" w:hAnsi="Calibri" w:cs="Calibri"/>
        </w:rPr>
      </w:pPr>
      <w:r w:rsidRPr="007647B0">
        <w:rPr>
          <w:rFonts w:ascii="Calibri" w:hAnsi="Calibri" w:cs="Calibri"/>
        </w:rPr>
        <w:t>COMSATS Road off G.T. Road, Sahiwal</w:t>
      </w:r>
    </w:p>
    <w:p w:rsidR="00511CCD" w:rsidRPr="00AA2504" w:rsidRDefault="0016031D" w:rsidP="0016031D">
      <w:pPr>
        <w:jc w:val="center"/>
        <w:rPr>
          <w:rFonts w:ascii="Calibri" w:hAnsi="Calibri" w:cs="Calibri"/>
        </w:rPr>
      </w:pPr>
      <w:r>
        <w:rPr>
          <w:rFonts w:ascii="Calibri" w:hAnsi="Calibri" w:cs="Calibri"/>
          <w:b/>
        </w:rPr>
        <w:t xml:space="preserve">   </w:t>
      </w:r>
      <w:r w:rsidR="00511CCD" w:rsidRPr="007647B0">
        <w:rPr>
          <w:rFonts w:ascii="Calibri" w:hAnsi="Calibri" w:cs="Calibri"/>
          <w:b/>
        </w:rPr>
        <w:t xml:space="preserve">Ph: </w:t>
      </w:r>
      <w:r w:rsidR="00511CCD" w:rsidRPr="007647B0">
        <w:rPr>
          <w:rFonts w:ascii="Calibri" w:hAnsi="Calibri" w:cs="Calibri"/>
        </w:rPr>
        <w:t xml:space="preserve">040-4305001-5  </w:t>
      </w:r>
      <w:r w:rsidR="00511CCD" w:rsidRPr="007647B0">
        <w:rPr>
          <w:rFonts w:ascii="Calibri" w:hAnsi="Calibri" w:cs="Calibri"/>
          <w:b/>
        </w:rPr>
        <w:t xml:space="preserve">  Fax: </w:t>
      </w:r>
      <w:r w:rsidR="00511CCD" w:rsidRPr="007647B0">
        <w:rPr>
          <w:rFonts w:ascii="Calibri" w:hAnsi="Calibri" w:cs="Calibri"/>
        </w:rPr>
        <w:t xml:space="preserve">040-4305006   </w:t>
      </w:r>
      <w:r w:rsidR="00511CCD" w:rsidRPr="007647B0">
        <w:rPr>
          <w:rFonts w:ascii="Calibri" w:hAnsi="Calibri" w:cs="Calibri"/>
          <w:b/>
        </w:rPr>
        <w:t>Web:</w:t>
      </w:r>
      <w:r w:rsidR="00511CCD" w:rsidRPr="007647B0">
        <w:rPr>
          <w:rFonts w:ascii="Calibri" w:hAnsi="Calibri" w:cs="Calibri"/>
        </w:rPr>
        <w:t xml:space="preserve"> www.sahiwal.comsats.edu.pk</w:t>
      </w:r>
    </w:p>
    <w:p w:rsidR="00511CCD" w:rsidRDefault="00511CCD" w:rsidP="0016031D">
      <w:pPr>
        <w:ind w:right="-630"/>
        <w:jc w:val="center"/>
        <w:rPr>
          <w:sz w:val="24"/>
          <w:szCs w:val="24"/>
        </w:rPr>
      </w:pPr>
    </w:p>
    <w:p w:rsidR="00CE7283" w:rsidRPr="0016031D" w:rsidRDefault="0016031D" w:rsidP="0016031D">
      <w:pPr>
        <w:ind w:right="1610"/>
        <w:jc w:val="center"/>
        <w:rPr>
          <w:sz w:val="32"/>
          <w:szCs w:val="32"/>
        </w:rPr>
      </w:pPr>
      <w:r>
        <w:rPr>
          <w:b/>
          <w:i/>
          <w:sz w:val="32"/>
          <w:szCs w:val="32"/>
        </w:rPr>
        <w:t xml:space="preserve">                             Kinship/</w:t>
      </w:r>
      <w:r w:rsidR="0020234A" w:rsidRPr="0016031D">
        <w:rPr>
          <w:b/>
          <w:i/>
          <w:sz w:val="32"/>
          <w:szCs w:val="32"/>
        </w:rPr>
        <w:t xml:space="preserve">Siblings </w:t>
      </w:r>
      <w:r>
        <w:rPr>
          <w:b/>
          <w:i/>
          <w:sz w:val="32"/>
          <w:szCs w:val="32"/>
        </w:rPr>
        <w:t>Concession</w:t>
      </w:r>
    </w:p>
    <w:p w:rsidR="00CE7283" w:rsidRDefault="00CE7283" w:rsidP="0016031D">
      <w:pPr>
        <w:spacing w:before="1" w:line="100" w:lineRule="exact"/>
        <w:jc w:val="center"/>
        <w:rPr>
          <w:sz w:val="11"/>
          <w:szCs w:val="11"/>
        </w:rPr>
      </w:pPr>
    </w:p>
    <w:p w:rsidR="00CE7283" w:rsidRDefault="0020234A" w:rsidP="0016031D">
      <w:pPr>
        <w:ind w:left="4356" w:right="3679"/>
        <w:jc w:val="center"/>
        <w:rPr>
          <w:sz w:val="24"/>
          <w:szCs w:val="24"/>
        </w:rPr>
      </w:pPr>
      <w:r>
        <w:rPr>
          <w:sz w:val="24"/>
          <w:szCs w:val="24"/>
        </w:rPr>
        <w:t>(Application Form)</w:t>
      </w:r>
    </w:p>
    <w:p w:rsidR="00CE7283" w:rsidRDefault="00CE7283" w:rsidP="0016031D">
      <w:pPr>
        <w:spacing w:before="2" w:line="120" w:lineRule="exact"/>
        <w:jc w:val="center"/>
        <w:rPr>
          <w:sz w:val="12"/>
          <w:szCs w:val="12"/>
        </w:rPr>
      </w:pPr>
    </w:p>
    <w:p w:rsidR="00CE7283" w:rsidRDefault="0020234A">
      <w:pPr>
        <w:ind w:left="460" w:right="151"/>
        <w:jc w:val="both"/>
        <w:rPr>
          <w:sz w:val="24"/>
          <w:szCs w:val="24"/>
        </w:rPr>
      </w:pPr>
      <w:r>
        <w:rPr>
          <w:sz w:val="24"/>
          <w:szCs w:val="24"/>
        </w:rPr>
        <w:t xml:space="preserve">Form Sr. No. ………….                                                               </w:t>
      </w:r>
      <w:r w:rsidR="00904B47">
        <w:rPr>
          <w:sz w:val="24"/>
          <w:szCs w:val="24"/>
        </w:rPr>
        <w:t xml:space="preserve">       </w:t>
      </w:r>
      <w:r w:rsidR="00AF36EC">
        <w:rPr>
          <w:sz w:val="24"/>
          <w:szCs w:val="24"/>
        </w:rPr>
        <w:t xml:space="preserve">            </w:t>
      </w:r>
      <w:r w:rsidR="0088053F">
        <w:rPr>
          <w:sz w:val="24"/>
          <w:szCs w:val="24"/>
        </w:rPr>
        <w:t xml:space="preserve"> Session: FALL</w:t>
      </w:r>
      <w:r w:rsidR="00CB2AC0">
        <w:rPr>
          <w:sz w:val="24"/>
          <w:szCs w:val="24"/>
        </w:rPr>
        <w:t xml:space="preserve"> 2024</w:t>
      </w:r>
    </w:p>
    <w:p w:rsidR="00CE7283" w:rsidRDefault="00CE7283">
      <w:pPr>
        <w:spacing w:before="5" w:line="200" w:lineRule="exact"/>
      </w:pPr>
    </w:p>
    <w:p w:rsidR="00CE7283" w:rsidRDefault="0020234A">
      <w:pPr>
        <w:ind w:left="440" w:right="4650"/>
        <w:jc w:val="both"/>
        <w:rPr>
          <w:sz w:val="28"/>
          <w:szCs w:val="28"/>
        </w:rPr>
      </w:pPr>
      <w:r>
        <w:rPr>
          <w:b/>
          <w:sz w:val="28"/>
          <w:szCs w:val="28"/>
          <w:u w:val="thick" w:color="000000"/>
        </w:rPr>
        <w:t>PARTICULARS OF THE APPLICANT</w:t>
      </w:r>
    </w:p>
    <w:p w:rsidR="00CE7283" w:rsidRDefault="00CE7283">
      <w:pPr>
        <w:spacing w:before="5" w:line="180" w:lineRule="exact"/>
        <w:rPr>
          <w:sz w:val="19"/>
          <w:szCs w:val="19"/>
        </w:rPr>
      </w:pPr>
    </w:p>
    <w:p w:rsidR="00CE7283" w:rsidRDefault="0020234A" w:rsidP="00B16339">
      <w:pPr>
        <w:spacing w:line="414" w:lineRule="auto"/>
        <w:ind w:left="440" w:right="167"/>
        <w:jc w:val="both"/>
        <w:rPr>
          <w:sz w:val="24"/>
          <w:szCs w:val="24"/>
        </w:rPr>
      </w:pPr>
      <w:r>
        <w:rPr>
          <w:sz w:val="24"/>
          <w:szCs w:val="24"/>
        </w:rPr>
        <w:t>Student’s Name: ---------------------------------------    Registration # ------------------------------------ Program: ------------------------------------------------    Overall Semester: -----</w:t>
      </w:r>
      <w:r w:rsidR="0074623C">
        <w:rPr>
          <w:sz w:val="24"/>
          <w:szCs w:val="24"/>
        </w:rPr>
        <w:t xml:space="preserve">-------------------------- Last </w:t>
      </w:r>
      <w:r>
        <w:rPr>
          <w:sz w:val="24"/>
          <w:szCs w:val="24"/>
        </w:rPr>
        <w:t>semester result: GPA:</w:t>
      </w:r>
      <w:r w:rsidR="00B16339">
        <w:rPr>
          <w:sz w:val="24"/>
          <w:szCs w:val="24"/>
        </w:rPr>
        <w:t xml:space="preserve"> ----------------------- </w:t>
      </w:r>
      <w:r>
        <w:rPr>
          <w:sz w:val="24"/>
          <w:szCs w:val="24"/>
        </w:rPr>
        <w:t>CGPA: -------------------------------------------- Address: ---------------------------------------------------------------------------------------------------------</w:t>
      </w:r>
    </w:p>
    <w:p w:rsidR="00CE7283" w:rsidRDefault="0020234A">
      <w:pPr>
        <w:spacing w:before="8"/>
        <w:ind w:left="440" w:right="153"/>
        <w:jc w:val="both"/>
        <w:rPr>
          <w:sz w:val="24"/>
          <w:szCs w:val="24"/>
        </w:rPr>
      </w:pPr>
      <w:r>
        <w:rPr>
          <w:sz w:val="24"/>
          <w:szCs w:val="24"/>
        </w:rPr>
        <w:t>---------------------------------------------------------------------------------------------------------------------</w:t>
      </w:r>
    </w:p>
    <w:p w:rsidR="00CE7283" w:rsidRDefault="00CE7283">
      <w:pPr>
        <w:spacing w:before="9" w:line="180" w:lineRule="exact"/>
        <w:rPr>
          <w:sz w:val="19"/>
          <w:szCs w:val="19"/>
        </w:rPr>
      </w:pPr>
    </w:p>
    <w:p w:rsidR="00CE7283" w:rsidRDefault="0020234A">
      <w:pPr>
        <w:spacing w:line="260" w:lineRule="exact"/>
        <w:ind w:left="440" w:right="172"/>
        <w:jc w:val="both"/>
        <w:rPr>
          <w:sz w:val="24"/>
          <w:szCs w:val="24"/>
        </w:rPr>
      </w:pPr>
      <w:r>
        <w:rPr>
          <w:position w:val="-1"/>
          <w:sz w:val="24"/>
          <w:szCs w:val="24"/>
        </w:rPr>
        <w:t>PTCL #: ---------------------------------------                 Mobile # ------------------------------------------</w:t>
      </w:r>
    </w:p>
    <w:p w:rsidR="00CE7283" w:rsidRDefault="00CE7283">
      <w:pPr>
        <w:spacing w:before="5" w:line="160" w:lineRule="exact"/>
        <w:rPr>
          <w:sz w:val="17"/>
          <w:szCs w:val="17"/>
        </w:rPr>
      </w:pPr>
    </w:p>
    <w:p w:rsidR="00CE7283" w:rsidRDefault="008105BC">
      <w:pPr>
        <w:tabs>
          <w:tab w:val="left" w:pos="9680"/>
        </w:tabs>
        <w:spacing w:before="29" w:line="320" w:lineRule="exact"/>
        <w:ind w:left="440"/>
        <w:rPr>
          <w:sz w:val="24"/>
          <w:szCs w:val="24"/>
        </w:rPr>
      </w:pPr>
      <w:r w:rsidRPr="008105BC">
        <w:pict>
          <v:shapetype id="_x0000_t202" coordsize="21600,21600" o:spt="202" path="m,l,21600r21600,l21600,xe">
            <v:stroke joinstyle="miter"/>
            <v:path gradientshapeok="t" o:connecttype="rect"/>
          </v:shapetype>
          <v:shape id="_x0000_s1099" type="#_x0000_t202" style="position:absolute;left:0;text-align:left;margin-left:83.25pt;margin-top:3pt;width:93.45pt;height:19.85pt;z-index:-251671552;mso-position-horizontal-relative:page" filled="f" stroked="f">
            <v:textbox inset="0,0,0,0">
              <w:txbxContent>
                <w:p w:rsidR="00314965" w:rsidRDefault="00314965">
                  <w:pPr>
                    <w:spacing w:line="240" w:lineRule="exact"/>
                    <w:ind w:left="15"/>
                    <w:rPr>
                      <w:sz w:val="24"/>
                      <w:szCs w:val="24"/>
                    </w:rPr>
                  </w:pPr>
                  <w:r>
                    <w:rPr>
                      <w:sz w:val="24"/>
                      <w:szCs w:val="24"/>
                    </w:rPr>
                    <w:t>Father’s Name: _</w:t>
                  </w:r>
                </w:p>
              </w:txbxContent>
            </v:textbox>
            <w10:wrap anchorx="page"/>
          </v:shape>
        </w:pict>
      </w:r>
      <w:r w:rsidRPr="008105BC">
        <w:pict>
          <v:group id="_x0000_s1096" style="position:absolute;left:0;text-align:left;margin-left:81.75pt;margin-top:.75pt;width:95.45pt;height:22.6pt;z-index:-251670528;mso-position-horizontal-relative:page" coordorigin="1635,15" coordsize="1909,452">
            <v:shape id="_x0000_s1098" style="position:absolute;left:1665;top:65;width:1869;height:392" coordorigin="1665,65" coordsize="1869,392" path="m1665,457r1869,l3534,65r-1869,l1665,457xe" fillcolor="#7e7e7e" stroked="f">
              <v:path arrowok="t"/>
            </v:shape>
            <v:shape id="_x0000_s1097" style="position:absolute;left:1645;top:25;width:1869;height:392" coordorigin="1645,25" coordsize="1869,392" path="m1645,417r1869,l3514,25r-1869,l1645,417xe" fillcolor="black" stroked="f">
              <v:path arrowok="t"/>
            </v:shape>
            <w10:wrap anchorx="page"/>
          </v:group>
        </w:pict>
      </w:r>
      <w:r w:rsidR="0020234A">
        <w:rPr>
          <w:position w:val="4"/>
          <w:sz w:val="24"/>
          <w:szCs w:val="24"/>
        </w:rPr>
        <w:t xml:space="preserve">1.   </w:t>
      </w:r>
      <w:r w:rsidR="0020234A">
        <w:rPr>
          <w:color w:val="FFFFFF"/>
          <w:position w:val="-2"/>
          <w:sz w:val="24"/>
          <w:szCs w:val="24"/>
        </w:rPr>
        <w:t xml:space="preserve">Father’s Name:      </w:t>
      </w:r>
      <w:r w:rsidR="0020234A">
        <w:rPr>
          <w:color w:val="FFFFFF"/>
          <w:position w:val="-2"/>
          <w:sz w:val="24"/>
          <w:szCs w:val="24"/>
          <w:u w:val="single" w:color="000000"/>
        </w:rPr>
        <w:t xml:space="preserve">                                 </w:t>
      </w:r>
      <w:r w:rsidR="0020234A">
        <w:rPr>
          <w:color w:val="FFFFFF"/>
          <w:position w:val="-2"/>
          <w:sz w:val="24"/>
          <w:szCs w:val="24"/>
        </w:rPr>
        <w:t xml:space="preserve"> </w:t>
      </w:r>
      <w:r w:rsidR="0020234A">
        <w:rPr>
          <w:color w:val="000000"/>
          <w:position w:val="4"/>
          <w:sz w:val="24"/>
          <w:szCs w:val="24"/>
        </w:rPr>
        <w:t xml:space="preserve">Computerized N.I.C. No </w:t>
      </w:r>
      <w:r w:rsidR="0020234A">
        <w:rPr>
          <w:color w:val="000000"/>
          <w:position w:val="4"/>
          <w:sz w:val="24"/>
          <w:szCs w:val="24"/>
          <w:u w:val="single" w:color="000000"/>
        </w:rPr>
        <w:t xml:space="preserve"> </w:t>
      </w:r>
      <w:r w:rsidR="0020234A">
        <w:rPr>
          <w:color w:val="000000"/>
          <w:position w:val="4"/>
          <w:sz w:val="24"/>
          <w:szCs w:val="24"/>
          <w:u w:val="single" w:color="000000"/>
        </w:rPr>
        <w:tab/>
      </w:r>
    </w:p>
    <w:p w:rsidR="00CE7283" w:rsidRDefault="00CE7283">
      <w:pPr>
        <w:spacing w:before="4" w:line="140" w:lineRule="exact"/>
        <w:rPr>
          <w:sz w:val="14"/>
          <w:szCs w:val="14"/>
        </w:rPr>
      </w:pPr>
    </w:p>
    <w:p w:rsidR="00CE7283" w:rsidRDefault="008105BC">
      <w:pPr>
        <w:ind w:left="440"/>
        <w:rPr>
          <w:sz w:val="24"/>
          <w:szCs w:val="24"/>
        </w:rPr>
      </w:pPr>
      <w:r w:rsidRPr="008105BC">
        <w:pict>
          <v:group id="_x0000_s1093" style="position:absolute;left:0;text-align:left;margin-left:180.4pt;margin-top:-1.45pt;width:36.95pt;height:21.85pt;z-index:-251669504;mso-position-horizontal-relative:page" coordorigin="3608,-29" coordsize="739,437">
            <v:shape id="_x0000_s1095" style="position:absolute;left:3630;top:13;width:714;height:392" coordorigin="3630,13" coordsize="714,392" path="m3630,405r714,l4344,13r-714,l3630,405xe" filled="f" strokecolor="#7e7e7e" strokeweight=".25pt">
              <v:path arrowok="t"/>
            </v:shape>
            <v:shape id="_x0000_s1094" style="position:absolute;left:3610;top:-27;width:714;height:392" coordorigin="3610,-27" coordsize="714,392" path="m3610,365r714,l4324,-27r-714,l3610,365xe" filled="f" strokeweight=".25pt">
              <v:path arrowok="t"/>
            </v:shape>
            <w10:wrap anchorx="page"/>
          </v:group>
        </w:pict>
      </w:r>
      <w:r w:rsidRPr="008105BC">
        <w:pict>
          <v:group id="_x0000_s1090" style="position:absolute;left:0;text-align:left;margin-left:307.1pt;margin-top:-2.55pt;width:36.95pt;height:21.85pt;z-index:-251668480;mso-position-horizontal-relative:page" coordorigin="6142,-51" coordsize="739,437">
            <v:shape id="_x0000_s1092" style="position:absolute;left:6164;top:-9;width:714;height:392" coordorigin="6164,-9" coordsize="714,392" path="m6164,383r714,l6878,-9r-714,l6164,383xe" filled="f" strokecolor="#7e7e7e" strokeweight=".25pt">
              <v:path arrowok="t"/>
            </v:shape>
            <v:shape id="_x0000_s1091" style="position:absolute;left:6144;top:-49;width:714;height:392" coordorigin="6144,-49" coordsize="714,392" path="m6144,343r714,l6858,-49r-714,l6144,343xe" filled="f" strokeweight=".25pt">
              <v:path arrowok="t"/>
            </v:shape>
            <w10:wrap anchorx="page"/>
          </v:group>
        </w:pict>
      </w:r>
      <w:r w:rsidR="0020234A">
        <w:rPr>
          <w:sz w:val="24"/>
          <w:szCs w:val="24"/>
        </w:rPr>
        <w:t>2. Status:         Alive                           Deceased</w:t>
      </w:r>
    </w:p>
    <w:p w:rsidR="00CE7283" w:rsidRDefault="00CE7283">
      <w:pPr>
        <w:spacing w:before="9" w:line="180" w:lineRule="exact"/>
        <w:rPr>
          <w:sz w:val="19"/>
          <w:szCs w:val="19"/>
        </w:rPr>
      </w:pPr>
    </w:p>
    <w:p w:rsidR="00CE7283" w:rsidRDefault="008105BC">
      <w:pPr>
        <w:ind w:left="440"/>
        <w:rPr>
          <w:sz w:val="24"/>
          <w:szCs w:val="24"/>
        </w:rPr>
      </w:pPr>
      <w:r w:rsidRPr="008105BC">
        <w:pict>
          <v:group id="_x0000_s1087" style="position:absolute;left:0;text-align:left;margin-left:273.5pt;margin-top:-.7pt;width:36.95pt;height:21.85pt;z-index:-251667456;mso-position-horizontal-relative:page" coordorigin="5470,-14" coordsize="739,437">
            <v:shape id="_x0000_s1089" style="position:absolute;left:5492;top:29;width:714;height:392" coordorigin="5492,29" coordsize="714,392" path="m5492,421r714,l6206,29r-714,l5492,421xe" filled="f" strokecolor="#7e7e7e" strokeweight=".25pt">
              <v:path arrowok="t"/>
            </v:shape>
            <v:shape id="_x0000_s1088" style="position:absolute;left:5472;top:-11;width:714;height:392" coordorigin="5472,-11" coordsize="714,392" path="m5472,381r714,l6186,-11r-714,l5472,381xe" filled="f" strokeweight=".25pt">
              <v:path arrowok="t"/>
            </v:shape>
            <w10:wrap anchorx="page"/>
          </v:group>
        </w:pict>
      </w:r>
      <w:r w:rsidRPr="008105BC">
        <w:pict>
          <v:group id="_x0000_s1084" style="position:absolute;left:0;text-align:left;margin-left:367.1pt;margin-top:-.7pt;width:36.95pt;height:21.85pt;z-index:-251666432;mso-position-horizontal-relative:page" coordorigin="7342,-14" coordsize="739,437">
            <v:shape id="_x0000_s1086" style="position:absolute;left:7364;top:29;width:714;height:392" coordorigin="7364,29" coordsize="714,392" path="m7364,421r714,l8078,29r-714,l7364,421xe" filled="f" strokecolor="#7e7e7e" strokeweight=".25pt">
              <v:path arrowok="t"/>
            </v:shape>
            <v:shape id="_x0000_s1085" style="position:absolute;left:7344;top:-11;width:714;height:392" coordorigin="7344,-11" coordsize="714,392" path="m7344,381r714,l8058,-11r-714,l7344,381xe" filled="f" strokeweight=".25pt">
              <v:path arrowok="t"/>
            </v:shape>
            <w10:wrap anchorx="page"/>
          </v:group>
        </w:pict>
      </w:r>
      <w:r w:rsidRPr="008105BC">
        <w:pict>
          <v:group id="_x0000_s1081" style="position:absolute;left:0;text-align:left;margin-left:499.6pt;margin-top:-.7pt;width:36.95pt;height:21.85pt;z-index:-251665408;mso-position-horizontal-relative:page" coordorigin="9993,-14" coordsize="739,437">
            <v:shape id="_x0000_s1083" style="position:absolute;left:10015;top:29;width:714;height:392" coordorigin="10015,29" coordsize="714,392" path="m10015,421r714,l10729,29r-714,l10015,421xe" filled="f" strokecolor="#7e7e7e" strokeweight=".25pt">
              <v:path arrowok="t"/>
            </v:shape>
            <v:shape id="_x0000_s1082" style="position:absolute;left:9995;top:-11;width:714;height:392" coordorigin="9995,-11" coordsize="714,392" path="m9995,381r714,l10709,-11r-714,l9995,381xe" filled="f" strokeweight=".25pt">
              <v:path arrowok="t"/>
            </v:shape>
            <w10:wrap anchorx="page"/>
          </v:group>
        </w:pict>
      </w:r>
      <w:r w:rsidR="0020234A">
        <w:rPr>
          <w:sz w:val="24"/>
          <w:szCs w:val="24"/>
        </w:rPr>
        <w:t>3. Professional status:             Employed                    Retired                  Business Owner</w:t>
      </w:r>
    </w:p>
    <w:p w:rsidR="00CE7283" w:rsidRDefault="00CE7283">
      <w:pPr>
        <w:spacing w:before="9" w:line="180" w:lineRule="exact"/>
        <w:rPr>
          <w:sz w:val="19"/>
          <w:szCs w:val="19"/>
        </w:rPr>
      </w:pPr>
    </w:p>
    <w:p w:rsidR="00CE7283" w:rsidRDefault="008105BC">
      <w:pPr>
        <w:ind w:left="440"/>
        <w:rPr>
          <w:sz w:val="24"/>
          <w:szCs w:val="24"/>
        </w:rPr>
      </w:pPr>
      <w:r w:rsidRPr="008105BC">
        <w:pict>
          <v:group id="_x0000_s1078" style="position:absolute;left:0;text-align:left;margin-left:232pt;margin-top:13.3pt;width:306.6pt;height:.5pt;z-index:-251662336;mso-position-horizontal-relative:page" coordorigin="4640,266" coordsize="6132,10">
            <v:shape id="_x0000_s1080" style="position:absolute;left:4645;top:271;width:1440;height:0" coordorigin="4645,271" coordsize="1440,0" path="m4645,271r1440,e" filled="f" strokeweight=".48pt">
              <v:path arrowok="t"/>
            </v:shape>
            <v:shape id="_x0000_s1079" style="position:absolute;left:6087;top:271;width:4680;height:0" coordorigin="6087,271" coordsize="4680,0" path="m6087,271r4680,e" filled="f" strokeweight=".48pt">
              <v:path arrowok="t"/>
            </v:shape>
            <w10:wrap anchorx="page"/>
          </v:group>
        </w:pict>
      </w:r>
      <w:r w:rsidR="0020234A">
        <w:rPr>
          <w:sz w:val="24"/>
          <w:szCs w:val="24"/>
        </w:rPr>
        <w:t>4. Name of Company/Employer:</w:t>
      </w:r>
    </w:p>
    <w:p w:rsidR="00CE7283" w:rsidRDefault="00CE7283">
      <w:pPr>
        <w:spacing w:before="2" w:line="200" w:lineRule="exact"/>
      </w:pPr>
    </w:p>
    <w:p w:rsidR="00CE7283" w:rsidRDefault="008105BC">
      <w:pPr>
        <w:ind w:left="440"/>
        <w:rPr>
          <w:sz w:val="24"/>
          <w:szCs w:val="24"/>
        </w:rPr>
      </w:pPr>
      <w:r w:rsidRPr="008105BC">
        <w:pict>
          <v:group id="_x0000_s1075" style="position:absolute;left:0;text-align:left;margin-left:129.35pt;margin-top:13.3pt;width:408.6pt;height:.5pt;z-index:-251661312;mso-position-horizontal-relative:page" coordorigin="2587,266" coordsize="8172,10">
            <v:shape id="_x0000_s1077" style="position:absolute;left:2592;top:271;width:1200;height:0" coordorigin="2592,271" coordsize="1200,0" path="m2592,271r1200,e" filled="f" strokeweight=".48pt">
              <v:path arrowok="t"/>
            </v:shape>
            <v:shape id="_x0000_s1076" style="position:absolute;left:3794;top:271;width:6960;height:0" coordorigin="3794,271" coordsize="6960,0" path="m3794,271r6960,e" filled="f" strokeweight=".48pt">
              <v:path arrowok="t"/>
            </v:shape>
            <w10:wrap anchorx="page"/>
          </v:group>
        </w:pict>
      </w:r>
      <w:r w:rsidR="0020234A">
        <w:rPr>
          <w:sz w:val="24"/>
          <w:szCs w:val="24"/>
        </w:rPr>
        <w:t>5. Address:</w:t>
      </w:r>
    </w:p>
    <w:p w:rsidR="00CE7283" w:rsidRDefault="00CE7283">
      <w:pPr>
        <w:spacing w:before="9" w:line="180" w:lineRule="exact"/>
        <w:rPr>
          <w:sz w:val="19"/>
          <w:szCs w:val="19"/>
        </w:rPr>
      </w:pPr>
    </w:p>
    <w:p w:rsidR="00CE7283" w:rsidRDefault="0020234A">
      <w:pPr>
        <w:tabs>
          <w:tab w:val="left" w:pos="9760"/>
        </w:tabs>
        <w:ind w:left="440"/>
        <w:rPr>
          <w:sz w:val="24"/>
          <w:szCs w:val="24"/>
        </w:rPr>
      </w:pPr>
      <w:r>
        <w:rPr>
          <w:sz w:val="24"/>
          <w:szCs w:val="24"/>
        </w:rPr>
        <w:t xml:space="preserve">6. Tel (Off): </w:t>
      </w:r>
      <w:r>
        <w:rPr>
          <w:sz w:val="24"/>
          <w:szCs w:val="24"/>
          <w:u w:val="single" w:color="000000"/>
        </w:rPr>
        <w:t xml:space="preserve">                                                            </w:t>
      </w:r>
      <w:r>
        <w:rPr>
          <w:sz w:val="24"/>
          <w:szCs w:val="24"/>
        </w:rPr>
        <w:t xml:space="preserve"> Mobile: </w:t>
      </w:r>
      <w:r>
        <w:rPr>
          <w:sz w:val="24"/>
          <w:szCs w:val="24"/>
          <w:u w:val="single" w:color="000000"/>
        </w:rPr>
        <w:t xml:space="preserve"> </w:t>
      </w:r>
      <w:r>
        <w:rPr>
          <w:sz w:val="24"/>
          <w:szCs w:val="24"/>
          <w:u w:val="single" w:color="000000"/>
        </w:rPr>
        <w:tab/>
      </w:r>
    </w:p>
    <w:p w:rsidR="00CE7283" w:rsidRDefault="00CE7283">
      <w:pPr>
        <w:spacing w:before="9" w:line="180" w:lineRule="exact"/>
        <w:rPr>
          <w:sz w:val="19"/>
          <w:szCs w:val="19"/>
        </w:rPr>
      </w:pPr>
    </w:p>
    <w:p w:rsidR="00CE7283" w:rsidRDefault="008105BC">
      <w:pPr>
        <w:ind w:left="440"/>
        <w:rPr>
          <w:sz w:val="24"/>
          <w:szCs w:val="24"/>
        </w:rPr>
      </w:pPr>
      <w:r w:rsidRPr="008105BC">
        <w:pict>
          <v:group id="_x0000_s1072" style="position:absolute;left:0;text-align:left;margin-left:172.9pt;margin-top:13.3pt;width:366.7pt;height:.5pt;z-index:-251660288;mso-position-horizontal-relative:page" coordorigin="3458,266" coordsize="7334,10">
            <v:shape id="_x0000_s1074" style="position:absolute;left:3463;top:271;width:360;height:0" coordorigin="3463,271" coordsize="360,0" path="m3463,271r360,e" filled="f" strokeweight=".48pt">
              <v:path arrowok="t"/>
            </v:shape>
            <v:shape id="_x0000_s1073" style="position:absolute;left:3825;top:271;width:6962;height:0" coordorigin="3825,271" coordsize="6962,0" path="m3825,271r6963,e" filled="f" strokeweight=".48pt">
              <v:path arrowok="t"/>
            </v:shape>
            <w10:wrap anchorx="page"/>
          </v:group>
        </w:pict>
      </w:r>
      <w:r w:rsidR="0020234A">
        <w:rPr>
          <w:sz w:val="24"/>
          <w:szCs w:val="24"/>
        </w:rPr>
        <w:t>7. Occupation Type:</w:t>
      </w:r>
    </w:p>
    <w:p w:rsidR="00CE7283" w:rsidRDefault="00CE7283">
      <w:pPr>
        <w:spacing w:before="2" w:line="200" w:lineRule="exact"/>
      </w:pPr>
    </w:p>
    <w:p w:rsidR="00CE7283" w:rsidRDefault="008105BC">
      <w:pPr>
        <w:ind w:left="440"/>
        <w:rPr>
          <w:sz w:val="24"/>
          <w:szCs w:val="24"/>
        </w:rPr>
      </w:pPr>
      <w:r w:rsidRPr="008105BC">
        <w:pict>
          <v:group id="_x0000_s1069" style="position:absolute;left:0;text-align:left;margin-left:293.8pt;margin-top:13.3pt;width:246.55pt;height:.5pt;z-index:-251659264;mso-position-horizontal-relative:page" coordorigin="5876,266" coordsize="4931,10">
            <v:shape id="_x0000_s1071" style="position:absolute;left:5881;top:271;width:4197;height:0" coordorigin="5881,271" coordsize="4197,0" path="m5881,271r4197,e" filled="f" strokeweight=".48pt">
              <v:path arrowok="t"/>
            </v:shape>
            <v:shape id="_x0000_s1070" style="position:absolute;left:10082;top:271;width:720;height:0" coordorigin="10082,271" coordsize="720,0" path="m10082,271r720,e" filled="f" strokeweight=".48pt">
              <v:path arrowok="t"/>
            </v:shape>
            <w10:wrap anchorx="page"/>
          </v:group>
        </w:pict>
      </w:r>
      <w:r w:rsidR="0020234A">
        <w:rPr>
          <w:sz w:val="24"/>
          <w:szCs w:val="24"/>
        </w:rPr>
        <w:t>8. Designation &amp; Grade (BPS/ SPS/PTC etc):</w:t>
      </w:r>
    </w:p>
    <w:p w:rsidR="00CE7283" w:rsidRDefault="00CE7283">
      <w:pPr>
        <w:spacing w:before="9" w:line="180" w:lineRule="exact"/>
        <w:rPr>
          <w:sz w:val="19"/>
          <w:szCs w:val="19"/>
        </w:rPr>
      </w:pPr>
    </w:p>
    <w:p w:rsidR="00CE7283" w:rsidRDefault="008105BC" w:rsidP="005E229D">
      <w:pPr>
        <w:spacing w:line="260" w:lineRule="exact"/>
        <w:rPr>
          <w:sz w:val="24"/>
          <w:szCs w:val="24"/>
        </w:rPr>
      </w:pPr>
      <w:r w:rsidRPr="008105BC">
        <w:pict>
          <v:group id="_x0000_s1066" style="position:absolute;margin-left:394.35pt;margin-top:13.3pt;width:144.7pt;height:.5pt;z-index:-251658240;mso-position-horizontal-relative:page" coordorigin="7887,266" coordsize="2894,10">
            <v:shape id="_x0000_s1068" style="position:absolute;left:7891;top:271;width:720;height:0" coordorigin="7891,271" coordsize="720,0" path="m7891,271r720,e" filled="f" strokeweight=".48pt">
              <v:path arrowok="t"/>
            </v:shape>
            <v:shape id="_x0000_s1067" style="position:absolute;left:8614;top:271;width:2162;height:0" coordorigin="8614,271" coordsize="2162,0" path="m8614,271r2162,e" filled="f" strokeweight=".48pt">
              <v:path arrowok="t"/>
            </v:shape>
            <w10:wrap anchorx="page"/>
          </v:group>
        </w:pict>
      </w:r>
      <w:r w:rsidR="005E229D">
        <w:rPr>
          <w:sz w:val="19"/>
          <w:szCs w:val="19"/>
        </w:rPr>
        <w:t xml:space="preserve">          </w:t>
      </w:r>
      <w:r w:rsidR="0020234A">
        <w:rPr>
          <w:position w:val="-1"/>
          <w:sz w:val="24"/>
          <w:szCs w:val="24"/>
        </w:rPr>
        <w:t>9. Total Gross Monthly Income from all sources _</w:t>
      </w:r>
      <w:r w:rsidR="0020234A">
        <w:rPr>
          <w:position w:val="-1"/>
          <w:sz w:val="24"/>
          <w:szCs w:val="24"/>
          <w:u w:val="single" w:color="000000"/>
        </w:rPr>
        <w:t xml:space="preserve">                  </w:t>
      </w:r>
      <w:r w:rsidR="0020234A">
        <w:rPr>
          <w:position w:val="-1"/>
          <w:sz w:val="24"/>
          <w:szCs w:val="24"/>
        </w:rPr>
        <w:t xml:space="preserve"> NTN</w:t>
      </w:r>
    </w:p>
    <w:p w:rsidR="00CE7283" w:rsidRDefault="00CE7283">
      <w:pPr>
        <w:spacing w:before="5" w:line="160" w:lineRule="exact"/>
        <w:rPr>
          <w:sz w:val="17"/>
          <w:szCs w:val="17"/>
        </w:rPr>
        <w:sectPr w:rsidR="00CE7283" w:rsidSect="0016031D">
          <w:pgSz w:w="12240" w:h="15840"/>
          <w:pgMar w:top="270" w:right="1260" w:bottom="280" w:left="1000" w:header="720" w:footer="720" w:gutter="0"/>
          <w:cols w:space="720"/>
        </w:sectPr>
      </w:pPr>
    </w:p>
    <w:p w:rsidR="005E229D" w:rsidRDefault="005E229D">
      <w:pPr>
        <w:spacing w:before="29"/>
        <w:ind w:left="440" w:right="-56"/>
        <w:rPr>
          <w:sz w:val="24"/>
          <w:szCs w:val="24"/>
        </w:rPr>
      </w:pPr>
    </w:p>
    <w:p w:rsidR="00CE7283" w:rsidRDefault="0020234A">
      <w:pPr>
        <w:spacing w:before="29"/>
        <w:ind w:left="440" w:right="-56"/>
        <w:rPr>
          <w:sz w:val="24"/>
          <w:szCs w:val="24"/>
        </w:rPr>
      </w:pPr>
      <w:r>
        <w:rPr>
          <w:sz w:val="24"/>
          <w:szCs w:val="24"/>
        </w:rPr>
        <w:t>10.</w:t>
      </w:r>
    </w:p>
    <w:p w:rsidR="005E229D" w:rsidRDefault="008105BC">
      <w:pPr>
        <w:spacing w:before="74" w:line="260" w:lineRule="exact"/>
      </w:pPr>
      <w:r>
        <w:pict>
          <v:group id="_x0000_s1051" style="position:absolute;margin-left:92.15pt;margin-top:562.85pt;width:464.9pt;height:28.55pt;z-index:-251664384;mso-position-horizontal-relative:page;mso-position-vertical-relative:page" coordorigin="1748,11012" coordsize="9300,437">
            <v:shape id="_x0000_s1053" style="position:absolute;left:1770;top:11406;width:9275;height:40" coordorigin="1770,11406" coordsize="9275,40" path="m1770,11446r9275,l11045,11406r-9275,l1770,11446xe" fillcolor="#7e7e7e" stroked="f">
              <v:path arrowok="t"/>
            </v:shape>
            <v:shape id="_x0000_s1052" style="position:absolute;left:1750;top:11014;width:9275;height:392" coordorigin="1750,11014" coordsize="9275,392" path="m1750,11406r9275,l11025,11014r-9275,l1750,11406xe" fillcolor="black" stroked="f">
              <v:path arrowok="t"/>
            </v:shape>
            <w10:wrap anchorx="page" anchory="page"/>
          </v:group>
        </w:pict>
      </w:r>
      <w:r w:rsidR="0020234A">
        <w:br w:type="column"/>
      </w:r>
    </w:p>
    <w:p w:rsidR="00CE7283" w:rsidRPr="0020234A" w:rsidRDefault="0020234A" w:rsidP="005E229D">
      <w:pPr>
        <w:spacing w:before="74" w:line="260" w:lineRule="exact"/>
        <w:rPr>
          <w:color w:val="FFFFFF"/>
          <w:position w:val="-1"/>
          <w:sz w:val="24"/>
          <w:szCs w:val="24"/>
        </w:rPr>
        <w:sectPr w:rsidR="00CE7283" w:rsidRPr="0020234A">
          <w:type w:val="continuous"/>
          <w:pgSz w:w="12240" w:h="15840"/>
          <w:pgMar w:top="440" w:right="1260" w:bottom="280" w:left="1000" w:header="720" w:footer="720" w:gutter="0"/>
          <w:cols w:num="2" w:space="720" w:equalWidth="0">
            <w:col w:w="741" w:space="153"/>
            <w:col w:w="9086"/>
          </w:cols>
        </w:sectPr>
      </w:pPr>
      <w:r>
        <w:rPr>
          <w:color w:val="FFFFFF"/>
          <w:position w:val="-1"/>
          <w:sz w:val="24"/>
          <w:szCs w:val="24"/>
        </w:rPr>
        <w:t>Any Other Supporting Person (Mother/ Guardian/ Brother/ Sister/Family Relative/Guardian):</w:t>
      </w:r>
    </w:p>
    <w:p w:rsidR="00CE7283" w:rsidRDefault="00CE7283">
      <w:pPr>
        <w:spacing w:before="9" w:line="140" w:lineRule="exact"/>
        <w:rPr>
          <w:sz w:val="15"/>
          <w:szCs w:val="15"/>
        </w:rPr>
      </w:pPr>
    </w:p>
    <w:p w:rsidR="005E229D" w:rsidRDefault="005E229D">
      <w:pPr>
        <w:ind w:left="440"/>
        <w:rPr>
          <w:sz w:val="24"/>
          <w:szCs w:val="24"/>
        </w:rPr>
      </w:pPr>
    </w:p>
    <w:p w:rsidR="00CE7283" w:rsidRDefault="008105BC">
      <w:pPr>
        <w:ind w:left="440"/>
        <w:rPr>
          <w:sz w:val="24"/>
          <w:szCs w:val="24"/>
        </w:rPr>
      </w:pPr>
      <w:r w:rsidRPr="008105BC">
        <w:pict>
          <v:group id="_x0000_s1063" style="position:absolute;left:0;text-align:left;margin-left:124.7pt;margin-top:13.3pt;width:162.6pt;height:.5pt;z-index:-251657216;mso-position-horizontal-relative:page" coordorigin="2494,266" coordsize="3252,10">
            <v:shape id="_x0000_s1065" style="position:absolute;left:2499;top:271;width:1320;height:0" coordorigin="2499,271" coordsize="1320,0" path="m2499,271r1320,e" filled="f" strokeweight=".48pt">
              <v:path arrowok="t"/>
            </v:shape>
            <v:shape id="_x0000_s1064" style="position:absolute;left:3821;top:271;width:1920;height:0" coordorigin="3821,271" coordsize="1920,0" path="m3821,271r1920,e" filled="f" strokeweight=".48pt">
              <v:path arrowok="t"/>
            </v:shape>
            <w10:wrap anchorx="page"/>
          </v:group>
        </w:pict>
      </w:r>
      <w:r w:rsidR="0020234A">
        <w:rPr>
          <w:sz w:val="24"/>
          <w:szCs w:val="24"/>
        </w:rPr>
        <w:t>11. Name:</w:t>
      </w:r>
    </w:p>
    <w:p w:rsidR="00CE7283" w:rsidRDefault="00CE7283">
      <w:pPr>
        <w:spacing w:before="2" w:line="200" w:lineRule="exact"/>
      </w:pPr>
    </w:p>
    <w:p w:rsidR="00CE7283" w:rsidRDefault="008105BC">
      <w:pPr>
        <w:ind w:left="440"/>
        <w:rPr>
          <w:sz w:val="24"/>
          <w:szCs w:val="24"/>
        </w:rPr>
      </w:pPr>
      <w:r w:rsidRPr="008105BC">
        <w:pict>
          <v:group id="_x0000_s1060" style="position:absolute;left:0;text-align:left;margin-left:135.35pt;margin-top:13.3pt;width:402.65pt;height:.5pt;z-index:-251656192;mso-position-horizontal-relative:page" coordorigin="2707,266" coordsize="8053,10">
            <v:shape id="_x0000_s1062" style="position:absolute;left:2712;top:271;width:1080;height:0" coordorigin="2712,271" coordsize="1080,0" path="m2712,271r1080,e" filled="f" strokeweight=".48pt">
              <v:path arrowok="t"/>
            </v:shape>
            <v:shape id="_x0000_s1061" style="position:absolute;left:3794;top:271;width:6961;height:0" coordorigin="3794,271" coordsize="6961,0" path="m3794,271r6961,e" filled="f" strokeweight=".48pt">
              <v:path arrowok="t"/>
            </v:shape>
            <w10:wrap anchorx="page"/>
          </v:group>
        </w:pict>
      </w:r>
      <w:r w:rsidR="0020234A">
        <w:rPr>
          <w:sz w:val="24"/>
          <w:szCs w:val="24"/>
        </w:rPr>
        <w:t>12. Address:</w:t>
      </w:r>
    </w:p>
    <w:p w:rsidR="00CE7283" w:rsidRDefault="00CE7283">
      <w:pPr>
        <w:spacing w:before="9" w:line="180" w:lineRule="exact"/>
        <w:rPr>
          <w:sz w:val="19"/>
          <w:szCs w:val="19"/>
        </w:rPr>
      </w:pPr>
    </w:p>
    <w:p w:rsidR="00CE7283" w:rsidRDefault="0020234A">
      <w:pPr>
        <w:ind w:left="440" w:right="-56"/>
        <w:rPr>
          <w:sz w:val="24"/>
          <w:szCs w:val="24"/>
        </w:rPr>
      </w:pPr>
      <w:r>
        <w:rPr>
          <w:sz w:val="24"/>
          <w:szCs w:val="24"/>
        </w:rPr>
        <w:t xml:space="preserve">13. </w:t>
      </w:r>
      <w:proofErr w:type="gramStart"/>
      <w:r>
        <w:rPr>
          <w:sz w:val="24"/>
          <w:szCs w:val="24"/>
        </w:rPr>
        <w:t>Tel(</w:t>
      </w:r>
      <w:proofErr w:type="gramEnd"/>
      <w:r>
        <w:rPr>
          <w:sz w:val="24"/>
          <w:szCs w:val="24"/>
        </w:rPr>
        <w:t>Off/Res)</w:t>
      </w:r>
    </w:p>
    <w:p w:rsidR="00CE7283" w:rsidRDefault="00CE7283">
      <w:pPr>
        <w:spacing w:before="9" w:line="180" w:lineRule="exact"/>
        <w:rPr>
          <w:sz w:val="19"/>
          <w:szCs w:val="19"/>
        </w:rPr>
      </w:pPr>
    </w:p>
    <w:p w:rsidR="00CE7283" w:rsidRDefault="008105BC">
      <w:pPr>
        <w:spacing w:line="260" w:lineRule="exact"/>
        <w:ind w:left="440"/>
        <w:rPr>
          <w:sz w:val="24"/>
          <w:szCs w:val="24"/>
        </w:rPr>
      </w:pPr>
      <w:r w:rsidRPr="008105BC">
        <w:pict>
          <v:group id="_x0000_s1057" style="position:absolute;left:0;text-align:left;margin-left:147.95pt;margin-top:13.3pt;width:390.65pt;height:.5pt;z-index:-251654144;mso-position-horizontal-relative:page" coordorigin="2959,266" coordsize="7813,10">
            <v:shape id="_x0000_s1059" style="position:absolute;left:2964;top:271;width:840;height:0" coordorigin="2964,271" coordsize="840,0" path="m2964,271r840,e" filled="f" strokeweight=".48pt">
              <v:path arrowok="t"/>
            </v:shape>
            <v:shape id="_x0000_s1058" style="position:absolute;left:3806;top:271;width:6961;height:0" coordorigin="3806,271" coordsize="6961,0" path="m3806,271r6962,e" filled="f" strokeweight=".48pt">
              <v:path arrowok="t"/>
            </v:shape>
            <w10:wrap anchorx="page"/>
          </v:group>
        </w:pict>
      </w:r>
      <w:r w:rsidR="0020234A">
        <w:rPr>
          <w:position w:val="-1"/>
          <w:sz w:val="24"/>
          <w:szCs w:val="24"/>
        </w:rPr>
        <w:t>14. Occupation</w:t>
      </w:r>
    </w:p>
    <w:p w:rsidR="00CE7283" w:rsidRDefault="0020234A">
      <w:pPr>
        <w:spacing w:before="9" w:line="140" w:lineRule="exact"/>
        <w:rPr>
          <w:sz w:val="15"/>
          <w:szCs w:val="15"/>
        </w:rPr>
      </w:pPr>
      <w:r>
        <w:br w:type="column"/>
      </w:r>
    </w:p>
    <w:p w:rsidR="005E229D" w:rsidRDefault="005E229D">
      <w:pPr>
        <w:tabs>
          <w:tab w:val="left" w:pos="5780"/>
        </w:tabs>
        <w:ind w:left="1580"/>
        <w:rPr>
          <w:sz w:val="24"/>
          <w:szCs w:val="24"/>
        </w:rPr>
      </w:pPr>
    </w:p>
    <w:p w:rsidR="00CE7283" w:rsidRDefault="0020234A">
      <w:pPr>
        <w:tabs>
          <w:tab w:val="left" w:pos="5780"/>
        </w:tabs>
        <w:ind w:left="1580"/>
        <w:rPr>
          <w:sz w:val="24"/>
          <w:szCs w:val="24"/>
        </w:rPr>
      </w:pPr>
      <w:r>
        <w:rPr>
          <w:sz w:val="24"/>
          <w:szCs w:val="24"/>
        </w:rPr>
        <w:t xml:space="preserve">Relationship: </w:t>
      </w:r>
      <w:r>
        <w:rPr>
          <w:sz w:val="24"/>
          <w:szCs w:val="24"/>
          <w:u w:val="single" w:color="000000"/>
        </w:rPr>
        <w:t xml:space="preserve"> </w:t>
      </w:r>
      <w:r>
        <w:rPr>
          <w:sz w:val="24"/>
          <w:szCs w:val="24"/>
          <w:u w:val="single" w:color="000000"/>
        </w:rPr>
        <w:tab/>
      </w:r>
    </w:p>
    <w:p w:rsidR="00CE7283" w:rsidRDefault="00CE7283">
      <w:pPr>
        <w:spacing w:line="200" w:lineRule="exact"/>
      </w:pPr>
    </w:p>
    <w:p w:rsidR="00CE7283" w:rsidRDefault="00CE7283">
      <w:pPr>
        <w:spacing w:line="200" w:lineRule="exact"/>
      </w:pPr>
    </w:p>
    <w:p w:rsidR="00CE7283" w:rsidRDefault="00CE7283">
      <w:pPr>
        <w:spacing w:before="17" w:line="260" w:lineRule="exact"/>
        <w:rPr>
          <w:sz w:val="26"/>
          <w:szCs w:val="26"/>
        </w:rPr>
      </w:pPr>
    </w:p>
    <w:p w:rsidR="00CE7283" w:rsidRDefault="008105BC">
      <w:pPr>
        <w:tabs>
          <w:tab w:val="left" w:pos="5820"/>
        </w:tabs>
        <w:rPr>
          <w:sz w:val="24"/>
          <w:szCs w:val="24"/>
        </w:rPr>
        <w:sectPr w:rsidR="00CE7283">
          <w:type w:val="continuous"/>
          <w:pgSz w:w="12240" w:h="15840"/>
          <w:pgMar w:top="440" w:right="1260" w:bottom="280" w:left="1000" w:header="720" w:footer="720" w:gutter="0"/>
          <w:cols w:num="2" w:space="720" w:equalWidth="0">
            <w:col w:w="2040" w:space="1861"/>
            <w:col w:w="6079"/>
          </w:cols>
        </w:sectPr>
      </w:pPr>
      <w:r w:rsidRPr="008105BC">
        <w:pict>
          <v:group id="_x0000_s1054" style="position:absolute;margin-left:154.7pt;margin-top:13.3pt;width:90.55pt;height:.5pt;z-index:-251655168;mso-position-horizontal-relative:page" coordorigin="3094,266" coordsize="1811,10">
            <v:shape id="_x0000_s1056" style="position:absolute;left:3099;top:271;width:719;height:0" coordorigin="3099,271" coordsize="719,0" path="m3099,271r720,e" filled="f" strokeweight=".48pt">
              <v:path arrowok="t"/>
            </v:shape>
            <v:shape id="_x0000_s1055" style="position:absolute;left:3821;top:271;width:1080;height:0" coordorigin="3821,271" coordsize="1080,0" path="m3821,271r1080,e" filled="f" strokeweight=".48pt">
              <v:path arrowok="t"/>
            </v:shape>
            <w10:wrap anchorx="page"/>
          </v:group>
        </w:pict>
      </w:r>
      <w:proofErr w:type="gramStart"/>
      <w:r w:rsidR="0020234A">
        <w:rPr>
          <w:sz w:val="24"/>
          <w:szCs w:val="24"/>
        </w:rPr>
        <w:t>Mobile No.</w:t>
      </w:r>
      <w:proofErr w:type="gramEnd"/>
      <w:r w:rsidR="0020234A">
        <w:rPr>
          <w:sz w:val="24"/>
          <w:szCs w:val="24"/>
          <w:u w:val="single" w:color="000000"/>
        </w:rPr>
        <w:t xml:space="preserve">                              </w:t>
      </w:r>
      <w:r w:rsidR="00AD7D7E">
        <w:rPr>
          <w:sz w:val="24"/>
          <w:szCs w:val="24"/>
        </w:rPr>
        <w:t xml:space="preserve"> </w:t>
      </w:r>
      <w:proofErr w:type="gramStart"/>
      <w:r w:rsidR="00AD7D7E">
        <w:rPr>
          <w:sz w:val="24"/>
          <w:szCs w:val="24"/>
        </w:rPr>
        <w:t>CNIC No</w:t>
      </w:r>
      <w:r w:rsidR="0020234A">
        <w:rPr>
          <w:sz w:val="24"/>
          <w:szCs w:val="24"/>
        </w:rPr>
        <w:t>.</w:t>
      </w:r>
      <w:proofErr w:type="gramEnd"/>
      <w:r w:rsidR="0020234A">
        <w:rPr>
          <w:sz w:val="24"/>
          <w:szCs w:val="24"/>
          <w:u w:val="single" w:color="000000"/>
        </w:rPr>
        <w:t xml:space="preserve"> </w:t>
      </w:r>
      <w:r w:rsidR="0020234A">
        <w:rPr>
          <w:sz w:val="24"/>
          <w:szCs w:val="24"/>
          <w:u w:val="single" w:color="000000"/>
        </w:rPr>
        <w:tab/>
      </w:r>
    </w:p>
    <w:p w:rsidR="00CE7283" w:rsidRDefault="00CE7283">
      <w:pPr>
        <w:spacing w:before="8" w:line="160" w:lineRule="exact"/>
        <w:rPr>
          <w:sz w:val="17"/>
          <w:szCs w:val="17"/>
        </w:rPr>
      </w:pPr>
    </w:p>
    <w:p w:rsidR="00CE7283" w:rsidRDefault="0020234A">
      <w:pPr>
        <w:tabs>
          <w:tab w:val="left" w:pos="9700"/>
        </w:tabs>
        <w:spacing w:before="29"/>
        <w:ind w:left="440"/>
        <w:rPr>
          <w:sz w:val="24"/>
          <w:szCs w:val="24"/>
        </w:rPr>
      </w:pPr>
      <w:r>
        <w:rPr>
          <w:sz w:val="24"/>
          <w:szCs w:val="24"/>
        </w:rPr>
        <w:t xml:space="preserve">15. Designation </w:t>
      </w:r>
      <w:r>
        <w:rPr>
          <w:sz w:val="24"/>
          <w:szCs w:val="24"/>
          <w:u w:val="single" w:color="000000"/>
        </w:rPr>
        <w:t xml:space="preserve">                                          </w:t>
      </w:r>
      <w:r>
        <w:rPr>
          <w:sz w:val="24"/>
          <w:szCs w:val="24"/>
        </w:rPr>
        <w:t xml:space="preserve">Name of Company/Employer </w:t>
      </w:r>
      <w:r>
        <w:rPr>
          <w:sz w:val="24"/>
          <w:szCs w:val="24"/>
          <w:u w:val="single" w:color="000000"/>
        </w:rPr>
        <w:t xml:space="preserve"> </w:t>
      </w:r>
      <w:r>
        <w:rPr>
          <w:sz w:val="24"/>
          <w:szCs w:val="24"/>
          <w:u w:val="single" w:color="000000"/>
        </w:rPr>
        <w:tab/>
      </w:r>
    </w:p>
    <w:p w:rsidR="00CE7283" w:rsidRDefault="00CE7283">
      <w:pPr>
        <w:spacing w:before="9" w:line="180" w:lineRule="exact"/>
        <w:rPr>
          <w:sz w:val="19"/>
          <w:szCs w:val="19"/>
        </w:rPr>
      </w:pPr>
    </w:p>
    <w:p w:rsidR="00CE7283" w:rsidRDefault="008105BC">
      <w:pPr>
        <w:ind w:left="440"/>
        <w:rPr>
          <w:sz w:val="24"/>
          <w:szCs w:val="24"/>
        </w:rPr>
        <w:sectPr w:rsidR="00CE7283">
          <w:type w:val="continuous"/>
          <w:pgSz w:w="12240" w:h="15840"/>
          <w:pgMar w:top="440" w:right="1260" w:bottom="280" w:left="1000" w:header="720" w:footer="720" w:gutter="0"/>
          <w:cols w:space="720"/>
        </w:sectPr>
      </w:pPr>
      <w:r w:rsidRPr="008105BC">
        <w:pict>
          <v:group id="_x0000_s1048" style="position:absolute;left:0;text-align:left;margin-left:365.95pt;margin-top:13.3pt;width:168.6pt;height:.5pt;z-index:-251653120;mso-position-horizontal-relative:page" coordorigin="7319,266" coordsize="3372,10">
            <v:shape id="_x0000_s1050" style="position:absolute;left:7324;top:271;width:2400;height:0" coordorigin="7324,271" coordsize="2400,0" path="m7324,271r2400,e" filled="f" strokeweight=".48pt">
              <v:path arrowok="t"/>
            </v:shape>
            <v:shape id="_x0000_s1049" style="position:absolute;left:9727;top:271;width:960;height:0" coordorigin="9727,271" coordsize="960,0" path="m9727,271r960,e" filled="f" strokeweight=".48pt">
              <v:path arrowok="t"/>
            </v:shape>
            <w10:wrap anchorx="page"/>
          </v:group>
        </w:pict>
      </w:r>
      <w:r w:rsidR="0020234A">
        <w:rPr>
          <w:sz w:val="24"/>
          <w:szCs w:val="24"/>
        </w:rPr>
        <w:t>16. Monthly Financial Support Available to Applicant in Rs.</w:t>
      </w:r>
    </w:p>
    <w:p w:rsidR="00CE7283" w:rsidRDefault="0020234A">
      <w:pPr>
        <w:spacing w:before="65"/>
        <w:ind w:left="117" w:right="2592"/>
        <w:jc w:val="both"/>
        <w:rPr>
          <w:rFonts w:ascii="Arial" w:eastAsia="Arial" w:hAnsi="Arial" w:cs="Arial"/>
          <w:sz w:val="24"/>
          <w:szCs w:val="24"/>
        </w:rPr>
      </w:pPr>
      <w:r>
        <w:rPr>
          <w:rFonts w:ascii="Arial" w:eastAsia="Arial" w:hAnsi="Arial" w:cs="Arial"/>
          <w:b/>
          <w:i/>
          <w:sz w:val="24"/>
          <w:szCs w:val="24"/>
        </w:rPr>
        <w:lastRenderedPageBreak/>
        <w:t>Particulars of Sibling</w:t>
      </w:r>
    </w:p>
    <w:p w:rsidR="00CE7283" w:rsidRDefault="00CE7283">
      <w:pPr>
        <w:spacing w:line="120" w:lineRule="exact"/>
        <w:rPr>
          <w:sz w:val="12"/>
          <w:szCs w:val="12"/>
        </w:rPr>
      </w:pPr>
    </w:p>
    <w:p w:rsidR="00CE7283" w:rsidRDefault="0020234A">
      <w:pPr>
        <w:ind w:left="117" w:right="4778"/>
        <w:jc w:val="both"/>
        <w:rPr>
          <w:rFonts w:ascii="Arial" w:eastAsia="Arial" w:hAnsi="Arial" w:cs="Arial"/>
          <w:sz w:val="24"/>
          <w:szCs w:val="24"/>
        </w:rPr>
      </w:pPr>
      <w:r>
        <w:rPr>
          <w:rFonts w:ascii="Arial" w:eastAsia="Arial" w:hAnsi="Arial" w:cs="Arial"/>
          <w:sz w:val="24"/>
          <w:szCs w:val="24"/>
        </w:rPr>
        <w:t>1)</w:t>
      </w:r>
    </w:p>
    <w:p w:rsidR="00CE7283" w:rsidRDefault="00CE7283">
      <w:pPr>
        <w:spacing w:line="120" w:lineRule="exact"/>
        <w:rPr>
          <w:sz w:val="12"/>
          <w:szCs w:val="12"/>
        </w:rPr>
      </w:pPr>
    </w:p>
    <w:p w:rsidR="00CE7283" w:rsidRDefault="0020234A">
      <w:pPr>
        <w:ind w:left="117" w:right="36"/>
        <w:jc w:val="both"/>
        <w:rPr>
          <w:rFonts w:ascii="Arial" w:eastAsia="Arial" w:hAnsi="Arial" w:cs="Arial"/>
          <w:sz w:val="24"/>
          <w:szCs w:val="24"/>
        </w:rPr>
      </w:pPr>
      <w:r>
        <w:rPr>
          <w:rFonts w:ascii="Arial" w:eastAsia="Arial" w:hAnsi="Arial" w:cs="Arial"/>
          <w:sz w:val="24"/>
          <w:szCs w:val="24"/>
        </w:rPr>
        <w:t>Name of Sibling</w:t>
      </w:r>
      <w:proofErr w:type="gramStart"/>
      <w:r>
        <w:rPr>
          <w:rFonts w:ascii="Arial" w:eastAsia="Arial" w:hAnsi="Arial" w:cs="Arial"/>
          <w:sz w:val="24"/>
          <w:szCs w:val="24"/>
        </w:rPr>
        <w:t>:----------------------------------------</w:t>
      </w:r>
      <w:proofErr w:type="gramEnd"/>
    </w:p>
    <w:p w:rsidR="00CE7283" w:rsidRDefault="0020234A">
      <w:pPr>
        <w:spacing w:before="28" w:line="380" w:lineRule="exact"/>
        <w:ind w:left="117" w:right="-41"/>
        <w:jc w:val="both"/>
        <w:rPr>
          <w:rFonts w:ascii="Arial" w:eastAsia="Arial" w:hAnsi="Arial" w:cs="Arial"/>
          <w:sz w:val="24"/>
          <w:szCs w:val="24"/>
        </w:rPr>
      </w:pPr>
      <w:r>
        <w:rPr>
          <w:rFonts w:ascii="Arial" w:eastAsia="Arial" w:hAnsi="Arial" w:cs="Arial"/>
          <w:sz w:val="24"/>
          <w:szCs w:val="24"/>
        </w:rPr>
        <w:t>--------------------------------------------------------------- Department</w:t>
      </w:r>
      <w:proofErr w:type="gramStart"/>
      <w:r>
        <w:rPr>
          <w:rFonts w:ascii="Arial" w:eastAsia="Arial" w:hAnsi="Arial" w:cs="Arial"/>
          <w:sz w:val="24"/>
          <w:szCs w:val="24"/>
        </w:rPr>
        <w:t>:----------------------------------------------</w:t>
      </w:r>
      <w:proofErr w:type="gramEnd"/>
      <w:r>
        <w:rPr>
          <w:rFonts w:ascii="Arial" w:eastAsia="Arial" w:hAnsi="Arial" w:cs="Arial"/>
          <w:sz w:val="24"/>
          <w:szCs w:val="24"/>
        </w:rPr>
        <w:t xml:space="preserve"> Registration # ------------------------------------------- Semester:-------------------------------------------------</w:t>
      </w:r>
    </w:p>
    <w:p w:rsidR="00CE7283" w:rsidRDefault="0020234A">
      <w:pPr>
        <w:spacing w:before="65"/>
        <w:ind w:right="2694"/>
        <w:jc w:val="both"/>
        <w:rPr>
          <w:rFonts w:ascii="Arial" w:eastAsia="Arial" w:hAnsi="Arial" w:cs="Arial"/>
          <w:sz w:val="24"/>
          <w:szCs w:val="24"/>
        </w:rPr>
      </w:pPr>
      <w:r>
        <w:br w:type="column"/>
      </w:r>
      <w:r>
        <w:rPr>
          <w:rFonts w:ascii="Arial" w:eastAsia="Arial" w:hAnsi="Arial" w:cs="Arial"/>
          <w:b/>
          <w:i/>
          <w:sz w:val="24"/>
          <w:szCs w:val="24"/>
        </w:rPr>
        <w:lastRenderedPageBreak/>
        <w:t>Particulars of Sibling</w:t>
      </w:r>
    </w:p>
    <w:p w:rsidR="00CE7283" w:rsidRDefault="00CE7283">
      <w:pPr>
        <w:spacing w:line="120" w:lineRule="exact"/>
        <w:rPr>
          <w:sz w:val="12"/>
          <w:szCs w:val="12"/>
        </w:rPr>
      </w:pPr>
    </w:p>
    <w:p w:rsidR="00CE7283" w:rsidRDefault="0020234A">
      <w:pPr>
        <w:ind w:right="4881"/>
        <w:jc w:val="both"/>
        <w:rPr>
          <w:rFonts w:ascii="Arial" w:eastAsia="Arial" w:hAnsi="Arial" w:cs="Arial"/>
          <w:sz w:val="24"/>
          <w:szCs w:val="24"/>
        </w:rPr>
      </w:pPr>
      <w:r>
        <w:rPr>
          <w:rFonts w:ascii="Arial" w:eastAsia="Arial" w:hAnsi="Arial" w:cs="Arial"/>
          <w:sz w:val="24"/>
          <w:szCs w:val="24"/>
        </w:rPr>
        <w:t>2)</w:t>
      </w:r>
    </w:p>
    <w:p w:rsidR="00CE7283" w:rsidRDefault="00CE7283">
      <w:pPr>
        <w:spacing w:line="120" w:lineRule="exact"/>
        <w:rPr>
          <w:sz w:val="12"/>
          <w:szCs w:val="12"/>
        </w:rPr>
      </w:pPr>
    </w:p>
    <w:p w:rsidR="00CE7283" w:rsidRDefault="0020234A">
      <w:pPr>
        <w:ind w:right="140"/>
        <w:jc w:val="both"/>
        <w:rPr>
          <w:rFonts w:ascii="Arial" w:eastAsia="Arial" w:hAnsi="Arial" w:cs="Arial"/>
          <w:sz w:val="24"/>
          <w:szCs w:val="24"/>
        </w:rPr>
      </w:pPr>
      <w:r>
        <w:rPr>
          <w:rFonts w:ascii="Arial" w:eastAsia="Arial" w:hAnsi="Arial" w:cs="Arial"/>
          <w:sz w:val="24"/>
          <w:szCs w:val="24"/>
        </w:rPr>
        <w:t>Name of Sibling</w:t>
      </w:r>
      <w:proofErr w:type="gramStart"/>
      <w:r>
        <w:rPr>
          <w:rFonts w:ascii="Arial" w:eastAsia="Arial" w:hAnsi="Arial" w:cs="Arial"/>
          <w:sz w:val="24"/>
          <w:szCs w:val="24"/>
        </w:rPr>
        <w:t>:----------------------------------------</w:t>
      </w:r>
      <w:proofErr w:type="gramEnd"/>
    </w:p>
    <w:p w:rsidR="00CE7283" w:rsidRDefault="0020234A">
      <w:pPr>
        <w:spacing w:before="28" w:line="380" w:lineRule="exact"/>
        <w:ind w:right="60"/>
        <w:jc w:val="both"/>
        <w:rPr>
          <w:rFonts w:ascii="Arial" w:eastAsia="Arial" w:hAnsi="Arial" w:cs="Arial"/>
          <w:sz w:val="24"/>
          <w:szCs w:val="24"/>
        </w:rPr>
        <w:sectPr w:rsidR="00CE7283">
          <w:pgSz w:w="12240" w:h="15840"/>
          <w:pgMar w:top="660" w:right="880" w:bottom="280" w:left="860" w:header="720" w:footer="720" w:gutter="0"/>
          <w:cols w:num="2" w:space="720" w:equalWidth="0">
            <w:col w:w="5146" w:space="223"/>
            <w:col w:w="5131"/>
          </w:cols>
        </w:sectPr>
      </w:pPr>
      <w:r>
        <w:rPr>
          <w:rFonts w:ascii="Arial" w:eastAsia="Arial" w:hAnsi="Arial" w:cs="Arial"/>
          <w:sz w:val="24"/>
          <w:szCs w:val="24"/>
        </w:rPr>
        <w:t>--------------------------------------------------------------- Department</w:t>
      </w:r>
      <w:proofErr w:type="gramStart"/>
      <w:r>
        <w:rPr>
          <w:rFonts w:ascii="Arial" w:eastAsia="Arial" w:hAnsi="Arial" w:cs="Arial"/>
          <w:sz w:val="24"/>
          <w:szCs w:val="24"/>
        </w:rPr>
        <w:t>:----------------------------------------------</w:t>
      </w:r>
      <w:proofErr w:type="gramEnd"/>
      <w:r>
        <w:rPr>
          <w:rFonts w:ascii="Arial" w:eastAsia="Arial" w:hAnsi="Arial" w:cs="Arial"/>
          <w:sz w:val="24"/>
          <w:szCs w:val="24"/>
        </w:rPr>
        <w:t xml:space="preserve"> Registration # ------------------------------------------- Semester:-------------------------------------------------</w:t>
      </w:r>
    </w:p>
    <w:p w:rsidR="00CE7283" w:rsidRDefault="00CE7283">
      <w:pPr>
        <w:spacing w:line="200" w:lineRule="exact"/>
      </w:pPr>
    </w:p>
    <w:p w:rsidR="00CE7283" w:rsidRDefault="00CE7283">
      <w:pPr>
        <w:spacing w:before="18" w:line="240" w:lineRule="exact"/>
        <w:rPr>
          <w:sz w:val="24"/>
          <w:szCs w:val="24"/>
        </w:rPr>
        <w:sectPr w:rsidR="00CE7283">
          <w:type w:val="continuous"/>
          <w:pgSz w:w="12240" w:h="15840"/>
          <w:pgMar w:top="440" w:right="880" w:bottom="280" w:left="860" w:header="720" w:footer="720" w:gutter="0"/>
          <w:cols w:space="720"/>
        </w:sectPr>
      </w:pPr>
    </w:p>
    <w:p w:rsidR="00CE7283" w:rsidRDefault="008105BC">
      <w:pPr>
        <w:spacing w:before="29" w:line="260" w:lineRule="exact"/>
        <w:ind w:left="117" w:right="-56"/>
        <w:rPr>
          <w:rFonts w:ascii="Arial" w:eastAsia="Arial" w:hAnsi="Arial" w:cs="Arial"/>
          <w:sz w:val="24"/>
          <w:szCs w:val="24"/>
        </w:rPr>
      </w:pPr>
      <w:r w:rsidRPr="008105BC">
        <w:lastRenderedPageBreak/>
        <w:pict>
          <v:group id="_x0000_s1046" style="position:absolute;left:0;text-align:left;margin-left:103.95pt;margin-top:11.05pt;width:173.4pt;height:0;z-index:-251651072;mso-position-horizontal-relative:page" coordorigin="977,1969" coordsize="3468,0">
            <v:shape id="_x0000_s1047" style="position:absolute;left:977;top:1969;width:3468;height:0" coordorigin="977,1969" coordsize="3468,0" path="m977,1969r3468,e" filled="f" strokeweight=".26669mm">
              <v:path arrowok="t"/>
            </v:shape>
            <w10:wrap anchorx="page"/>
          </v:group>
        </w:pict>
      </w:r>
      <w:r w:rsidR="0020234A">
        <w:rPr>
          <w:rFonts w:ascii="Arial" w:eastAsia="Arial" w:hAnsi="Arial" w:cs="Arial"/>
          <w:position w:val="-1"/>
          <w:sz w:val="24"/>
          <w:szCs w:val="24"/>
        </w:rPr>
        <w:t>Signature</w:t>
      </w:r>
    </w:p>
    <w:p w:rsidR="00CE7283" w:rsidRDefault="008105BC" w:rsidP="0020234A">
      <w:pPr>
        <w:spacing w:before="29" w:line="260" w:lineRule="exact"/>
        <w:ind w:left="117" w:right="-56"/>
        <w:rPr>
          <w:rFonts w:ascii="Arial" w:eastAsia="Arial" w:hAnsi="Arial" w:cs="Arial"/>
          <w:sz w:val="24"/>
          <w:szCs w:val="24"/>
        </w:rPr>
        <w:sectPr w:rsidR="00CE7283">
          <w:type w:val="continuous"/>
          <w:pgSz w:w="12240" w:h="15840"/>
          <w:pgMar w:top="440" w:right="880" w:bottom="280" w:left="860" w:header="720" w:footer="720" w:gutter="0"/>
          <w:cols w:num="2" w:space="720" w:equalWidth="0">
            <w:col w:w="1146" w:space="4223"/>
            <w:col w:w="5131"/>
          </w:cols>
        </w:sectPr>
      </w:pPr>
      <w:r w:rsidRPr="008105BC">
        <w:rPr>
          <w:noProof/>
        </w:rPr>
        <w:lastRenderedPageBreak/>
        <w:pict>
          <v:group id="_x0000_s1116" style="position:absolute;left:0;text-align:left;margin-left:374.55pt;margin-top:11.05pt;width:173.4pt;height:0;z-index:-251640832;mso-position-horizontal-relative:page" coordorigin="977,1969" coordsize="3468,0">
            <v:shape id="_x0000_s1117" style="position:absolute;left:977;top:1969;width:3468;height:0" coordorigin="977,1969" coordsize="3468,0" path="m977,1969r3468,e" filled="f" strokeweight=".26669mm">
              <v:path arrowok="t"/>
            </v:shape>
            <w10:wrap anchorx="page"/>
          </v:group>
        </w:pict>
      </w:r>
      <w:r w:rsidRPr="008105BC">
        <w:pict>
          <v:group id="_x0000_s1114" style="position:absolute;left:0;text-align:left;margin-left:103.95pt;margin-top:11.05pt;width:173.4pt;height:0;z-index:-251641856;mso-position-horizontal-relative:page" coordorigin="977,1969" coordsize="3468,0">
            <v:shape id="_x0000_s1115" style="position:absolute;left:977;top:1969;width:3468;height:0" coordorigin="977,1969" coordsize="3468,0" path="m977,1969r3468,e" filled="f" strokeweight=".26669mm">
              <v:path arrowok="t"/>
            </v:shape>
            <w10:wrap anchorx="page"/>
          </v:group>
        </w:pict>
      </w:r>
      <w:r w:rsidR="0020234A">
        <w:rPr>
          <w:rFonts w:ascii="Arial" w:eastAsia="Arial" w:hAnsi="Arial" w:cs="Arial"/>
          <w:position w:val="-1"/>
          <w:sz w:val="24"/>
          <w:szCs w:val="24"/>
        </w:rPr>
        <w:t>Signature</w:t>
      </w:r>
    </w:p>
    <w:p w:rsidR="00CE7283" w:rsidRDefault="008105BC">
      <w:pPr>
        <w:spacing w:before="7" w:line="140" w:lineRule="exact"/>
        <w:rPr>
          <w:sz w:val="15"/>
          <w:szCs w:val="15"/>
        </w:rPr>
      </w:pPr>
      <w:r w:rsidRPr="008105BC">
        <w:lastRenderedPageBreak/>
        <w:pict>
          <v:group id="_x0000_s1036" style="position:absolute;margin-left:43.15pt;margin-top:35.7pt;width:525.8pt;height:179.75pt;z-index:-251652096;mso-position-horizontal-relative:page;mso-position-vertical-relative:page" coordorigin="863,714" coordsize="10516,3595">
            <v:shape id="_x0000_s1043" style="position:absolute;left:874;top:725;width:5243;height:0" coordorigin="874,725" coordsize="5243,0" path="m874,725r5242,e" filled="f" strokeweight=".58pt">
              <v:path arrowok="t"/>
            </v:shape>
            <v:shape id="_x0000_s1042" style="position:absolute;left:6126;top:725;width:5243;height:0" coordorigin="6126,725" coordsize="5243,0" path="m6126,725r5242,e" filled="f" strokeweight=".58pt">
              <v:path arrowok="t"/>
            </v:shape>
            <v:shape id="_x0000_s1041" style="position:absolute;left:869;top:720;width:0;height:3584" coordorigin="869,720" coordsize="0,3584" path="m869,720r,3584e" filled="f" strokeweight=".58pt">
              <v:path arrowok="t"/>
            </v:shape>
            <v:shape id="_x0000_s1040" style="position:absolute;left:874;top:4299;width:5243;height:0" coordorigin="874,4299" coordsize="5243,0" path="m874,4299r5242,e" filled="f" strokeweight=".58pt">
              <v:path arrowok="t"/>
            </v:shape>
            <v:shape id="_x0000_s1039" style="position:absolute;left:6121;top:720;width:0;height:3584" coordorigin="6121,720" coordsize="0,3584" path="m6121,720r,3584e" filled="f" strokeweight=".58pt">
              <v:path arrowok="t"/>
            </v:shape>
            <v:shape id="_x0000_s1038" style="position:absolute;left:6126;top:4299;width:5243;height:0" coordorigin="6126,4299" coordsize="5243,0" path="m6126,4299r5242,e" filled="f" strokeweight=".58pt">
              <v:path arrowok="t"/>
            </v:shape>
            <v:shape id="_x0000_s1037" style="position:absolute;left:11373;top:720;width:0;height:3584" coordorigin="11373,720" coordsize="0,3584" path="m11373,720r,3584e" filled="f" strokeweight=".58pt">
              <v:path arrowok="t"/>
            </v:shape>
            <w10:wrap anchorx="page" anchory="page"/>
          </v:group>
        </w:pict>
      </w:r>
    </w:p>
    <w:p w:rsidR="00CE7283" w:rsidRDefault="00CE7283">
      <w:pPr>
        <w:spacing w:line="200" w:lineRule="exact"/>
      </w:pPr>
    </w:p>
    <w:p w:rsidR="00511CCD" w:rsidRDefault="00511CCD">
      <w:pPr>
        <w:spacing w:before="29"/>
        <w:ind w:left="4762" w:right="4741"/>
        <w:jc w:val="center"/>
        <w:rPr>
          <w:b/>
          <w:color w:val="171AA9"/>
          <w:sz w:val="24"/>
          <w:szCs w:val="24"/>
          <w:u w:val="thick" w:color="171AA9"/>
        </w:rPr>
      </w:pPr>
    </w:p>
    <w:p w:rsidR="00CE7283" w:rsidRDefault="0020234A">
      <w:pPr>
        <w:spacing w:before="29"/>
        <w:ind w:left="4762" w:right="4741"/>
        <w:jc w:val="center"/>
        <w:rPr>
          <w:sz w:val="24"/>
          <w:szCs w:val="24"/>
        </w:rPr>
      </w:pPr>
      <w:r>
        <w:rPr>
          <w:b/>
          <w:color w:val="171AA9"/>
          <w:sz w:val="24"/>
          <w:szCs w:val="24"/>
          <w:u w:val="thick" w:color="171AA9"/>
        </w:rPr>
        <w:t>Affidavit</w:t>
      </w:r>
    </w:p>
    <w:p w:rsidR="00CE7283" w:rsidRDefault="00CE7283">
      <w:pPr>
        <w:spacing w:before="3" w:line="180" w:lineRule="exact"/>
        <w:rPr>
          <w:sz w:val="19"/>
          <w:szCs w:val="19"/>
        </w:rPr>
      </w:pPr>
    </w:p>
    <w:p w:rsidR="00CE7283" w:rsidRDefault="0020234A">
      <w:pPr>
        <w:ind w:left="580" w:right="514"/>
        <w:jc w:val="both"/>
        <w:rPr>
          <w:sz w:val="24"/>
          <w:szCs w:val="24"/>
        </w:rPr>
      </w:pPr>
      <w:r>
        <w:rPr>
          <w:sz w:val="24"/>
          <w:szCs w:val="24"/>
        </w:rPr>
        <w:t>The information given in this application is true to the best of my knowledge and I understand that  any  incorrect   information  will  result  in   the  cancellation  of  this   application.   If   any information given in this application is found incorrect or false after the grant of the financial support, will have to refund all payment received and a penalty levied.</w:t>
      </w:r>
    </w:p>
    <w:p w:rsidR="00CE7283" w:rsidRDefault="00CE7283">
      <w:pPr>
        <w:spacing w:line="240" w:lineRule="exact"/>
        <w:rPr>
          <w:sz w:val="24"/>
          <w:szCs w:val="24"/>
        </w:rPr>
      </w:pPr>
    </w:p>
    <w:p w:rsidR="00CE7283" w:rsidRDefault="00511CCD">
      <w:pPr>
        <w:tabs>
          <w:tab w:val="left" w:pos="6860"/>
        </w:tabs>
        <w:spacing w:line="344" w:lineRule="auto"/>
        <w:ind w:left="580" w:right="2119"/>
        <w:rPr>
          <w:sz w:val="24"/>
          <w:szCs w:val="24"/>
        </w:rPr>
      </w:pPr>
      <w:r>
        <w:rPr>
          <w:sz w:val="24"/>
          <w:szCs w:val="24"/>
        </w:rPr>
        <w:t>The CUI</w:t>
      </w:r>
      <w:r w:rsidR="0020234A">
        <w:rPr>
          <w:sz w:val="24"/>
          <w:szCs w:val="24"/>
        </w:rPr>
        <w:t xml:space="preserve"> reserves the right for verification of the information given in this form. Signature of Parent/Guardian</w:t>
      </w:r>
      <w:r w:rsidR="0020234A">
        <w:rPr>
          <w:sz w:val="24"/>
          <w:szCs w:val="24"/>
          <w:u w:val="single" w:color="000000"/>
        </w:rPr>
        <w:t xml:space="preserve"> </w:t>
      </w:r>
      <w:r w:rsidR="0020234A">
        <w:rPr>
          <w:sz w:val="24"/>
          <w:szCs w:val="24"/>
          <w:u w:val="single" w:color="000000"/>
        </w:rPr>
        <w:tab/>
      </w:r>
    </w:p>
    <w:p w:rsidR="00CE7283" w:rsidRDefault="008105BC">
      <w:pPr>
        <w:spacing w:before="4"/>
        <w:ind w:left="580" w:right="9245"/>
        <w:jc w:val="both"/>
        <w:rPr>
          <w:sz w:val="24"/>
          <w:szCs w:val="24"/>
        </w:rPr>
      </w:pPr>
      <w:r w:rsidRPr="008105BC">
        <w:pict>
          <v:group id="_x0000_s1033" style="position:absolute;left:0;text-align:left;margin-left:103.7pt;margin-top:13.5pt;width:282.65pt;height:.5pt;z-index:-251649024;mso-position-horizontal-relative:page" coordorigin="2074,270" coordsize="5653,10">
            <v:shape id="_x0000_s1035" style="position:absolute;left:2079;top:275;width:1800;height:0" coordorigin="2079,275" coordsize="1800,0" path="m2079,275r1800,e" filled="f" strokeweight=".48pt">
              <v:path arrowok="t"/>
            </v:shape>
            <v:shape id="_x0000_s1034" style="position:absolute;left:3881;top:275;width:3841;height:0" coordorigin="3881,275" coordsize="3841,0" path="m3881,275r3841,e" filled="f" strokeweight=".48pt">
              <v:path arrowok="t"/>
            </v:shape>
            <w10:wrap anchorx="page"/>
          </v:group>
        </w:pict>
      </w:r>
      <w:r w:rsidR="0020234A">
        <w:rPr>
          <w:sz w:val="24"/>
          <w:szCs w:val="24"/>
        </w:rPr>
        <w:t>Name:</w:t>
      </w:r>
    </w:p>
    <w:p w:rsidR="00CE7283" w:rsidRDefault="008105BC">
      <w:pPr>
        <w:tabs>
          <w:tab w:val="left" w:pos="6840"/>
        </w:tabs>
        <w:spacing w:before="6" w:line="380" w:lineRule="atLeast"/>
        <w:ind w:left="580" w:right="3611"/>
        <w:rPr>
          <w:sz w:val="24"/>
          <w:szCs w:val="24"/>
        </w:rPr>
      </w:pPr>
      <w:r w:rsidRPr="008105BC">
        <w:pict>
          <v:group id="_x0000_s1030" style="position:absolute;left:0;text-align:left;margin-left:100.7pt;margin-top:39.1pt;width:144.6pt;height:.5pt;z-index:-251648000;mso-position-horizontal-relative:page" coordorigin="2014,782" coordsize="2892,10">
            <v:shape id="_x0000_s1032" style="position:absolute;left:2019;top:787;width:1800;height:0" coordorigin="2019,787" coordsize="1800,0" path="m2019,787r1800,e" filled="f" strokeweight=".48pt">
              <v:path arrowok="t"/>
            </v:shape>
            <v:shape id="_x0000_s1031" style="position:absolute;left:3821;top:787;width:1080;height:0" coordorigin="3821,787" coordsize="1080,0" path="m3821,787r1080,e" filled="f" strokeweight=".48pt">
              <v:path arrowok="t"/>
            </v:shape>
            <w10:wrap anchorx="page"/>
          </v:group>
        </w:pict>
      </w:r>
      <w:proofErr w:type="gramStart"/>
      <w:r w:rsidR="0020234A">
        <w:rPr>
          <w:sz w:val="24"/>
          <w:szCs w:val="24"/>
        </w:rPr>
        <w:t>CNIC No.</w:t>
      </w:r>
      <w:proofErr w:type="gramEnd"/>
      <w:r w:rsidR="0020234A">
        <w:rPr>
          <w:sz w:val="24"/>
          <w:szCs w:val="24"/>
          <w:u w:val="single" w:color="000000"/>
        </w:rPr>
        <w:t xml:space="preserve"> </w:t>
      </w:r>
      <w:r w:rsidR="0020234A">
        <w:rPr>
          <w:sz w:val="24"/>
          <w:szCs w:val="24"/>
          <w:u w:val="single" w:color="000000"/>
        </w:rPr>
        <w:tab/>
      </w:r>
      <w:r w:rsidR="0020234A">
        <w:rPr>
          <w:sz w:val="24"/>
          <w:szCs w:val="24"/>
        </w:rPr>
        <w:t xml:space="preserve"> Date:</w:t>
      </w:r>
    </w:p>
    <w:p w:rsidR="00CE7283" w:rsidRDefault="00CE7283">
      <w:pPr>
        <w:spacing w:line="120" w:lineRule="exact"/>
        <w:rPr>
          <w:sz w:val="12"/>
          <w:szCs w:val="12"/>
        </w:rPr>
      </w:pPr>
    </w:p>
    <w:p w:rsidR="00CE7283" w:rsidRPr="00314965" w:rsidRDefault="008105BC">
      <w:pPr>
        <w:spacing w:line="260" w:lineRule="exact"/>
        <w:ind w:right="833"/>
        <w:jc w:val="right"/>
        <w:rPr>
          <w:b/>
          <w:bCs/>
          <w:sz w:val="24"/>
          <w:szCs w:val="24"/>
        </w:rPr>
      </w:pPr>
      <w:r w:rsidRPr="008105BC">
        <w:rPr>
          <w:b/>
          <w:bCs/>
        </w:rPr>
        <w:pict>
          <v:group id="_x0000_s1028" style="position:absolute;left:0;text-align:left;margin-left:402.05pt;margin-top:-6.25pt;width:138pt;height:0;z-index:-251646976;mso-position-horizontal-relative:page" coordorigin="8041,-125" coordsize="2760,0">
            <v:shape id="_x0000_s1029" style="position:absolute;left:8041;top:-125;width:2760;height:0" coordorigin="8041,-125" coordsize="2760,0" path="m8041,-125r2760,e" filled="f" strokeweight=".48pt">
              <v:path arrowok="t"/>
            </v:shape>
            <w10:wrap anchorx="page"/>
          </v:group>
        </w:pict>
      </w:r>
      <w:r w:rsidRPr="008105BC">
        <w:rPr>
          <w:b/>
          <w:bCs/>
        </w:rPr>
        <w:pict>
          <v:group id="_x0000_s1026" style="position:absolute;left:0;text-align:left;margin-left:1in;margin-top:33.4pt;width:468.05pt;height:0;z-index:-251645952;mso-position-horizontal-relative:page" coordorigin="1440,668" coordsize="9361,0">
            <v:shape id="_x0000_s1027" style="position:absolute;left:1440;top:668;width:9361;height:0" coordorigin="1440,668" coordsize="9361,0" path="m1440,668r9361,e" filled="f" strokeweight=".48pt">
              <v:path arrowok="t"/>
            </v:shape>
            <w10:wrap anchorx="page"/>
          </v:group>
        </w:pict>
      </w:r>
      <w:r w:rsidR="0020234A" w:rsidRPr="00314965">
        <w:rPr>
          <w:b/>
          <w:bCs/>
          <w:position w:val="-1"/>
          <w:sz w:val="24"/>
          <w:szCs w:val="24"/>
        </w:rPr>
        <w:t>Signature of Applicant</w:t>
      </w:r>
    </w:p>
    <w:p w:rsidR="00CE7283" w:rsidRDefault="00CE7283">
      <w:pPr>
        <w:spacing w:line="200" w:lineRule="exact"/>
      </w:pPr>
    </w:p>
    <w:p w:rsidR="00CE7283" w:rsidRDefault="00CE7283">
      <w:pPr>
        <w:spacing w:before="20" w:line="280" w:lineRule="exact"/>
        <w:rPr>
          <w:sz w:val="28"/>
          <w:szCs w:val="28"/>
        </w:rPr>
      </w:pPr>
    </w:p>
    <w:p w:rsidR="00CE7283" w:rsidRDefault="0020234A">
      <w:pPr>
        <w:spacing w:before="29" w:line="260" w:lineRule="exact"/>
        <w:ind w:left="4227" w:right="4206"/>
        <w:jc w:val="center"/>
        <w:rPr>
          <w:sz w:val="24"/>
          <w:szCs w:val="24"/>
        </w:rPr>
      </w:pPr>
      <w:r>
        <w:rPr>
          <w:b/>
          <w:color w:val="171AA9"/>
          <w:position w:val="-1"/>
          <w:sz w:val="24"/>
          <w:szCs w:val="24"/>
          <w:u w:val="thick" w:color="171AA9"/>
        </w:rPr>
        <w:t>For Office Use only</w:t>
      </w:r>
    </w:p>
    <w:p w:rsidR="00CE7283" w:rsidRDefault="00CE7283">
      <w:pPr>
        <w:spacing w:before="7" w:line="160" w:lineRule="exact"/>
        <w:rPr>
          <w:sz w:val="16"/>
          <w:szCs w:val="16"/>
        </w:rPr>
      </w:pPr>
    </w:p>
    <w:p w:rsidR="00CE7283" w:rsidRDefault="0020234A">
      <w:pPr>
        <w:spacing w:before="32" w:line="360" w:lineRule="auto"/>
        <w:ind w:left="580" w:right="520"/>
        <w:jc w:val="both"/>
        <w:rPr>
          <w:sz w:val="22"/>
          <w:szCs w:val="22"/>
        </w:rPr>
      </w:pPr>
      <w:r>
        <w:rPr>
          <w:sz w:val="22"/>
          <w:szCs w:val="22"/>
        </w:rPr>
        <w:t xml:space="preserve">It   is   hereby   certified   that   </w:t>
      </w:r>
      <w:r w:rsidR="00C0554F">
        <w:rPr>
          <w:sz w:val="22"/>
          <w:szCs w:val="22"/>
        </w:rPr>
        <w:t>Mr.</w:t>
      </w:r>
      <w:r>
        <w:rPr>
          <w:sz w:val="22"/>
          <w:szCs w:val="22"/>
        </w:rPr>
        <w:t>/Ms.-------------------------------------------------S/D   of   -------------------- Roll</w:t>
      </w:r>
      <w:r w:rsidR="005E229D">
        <w:rPr>
          <w:sz w:val="22"/>
          <w:szCs w:val="22"/>
        </w:rPr>
        <w:t xml:space="preserve"> </w:t>
      </w:r>
      <w:r>
        <w:rPr>
          <w:sz w:val="22"/>
          <w:szCs w:val="22"/>
        </w:rPr>
        <w:t>No.----------------------------Semester---------------------------granted   an   amount   of   Rs.-----------   as concession  for---------------------semester  as  Brother/Sister  (kinship  concession),  is   recommended  after verification of the given information.</w:t>
      </w:r>
    </w:p>
    <w:p w:rsidR="00CE7283" w:rsidRDefault="00CE7283">
      <w:pPr>
        <w:spacing w:before="1" w:line="200" w:lineRule="exact"/>
      </w:pPr>
    </w:p>
    <w:p w:rsidR="00CE7283" w:rsidRDefault="0020234A">
      <w:pPr>
        <w:ind w:left="7124" w:right="542" w:hanging="2"/>
        <w:rPr>
          <w:sz w:val="24"/>
          <w:szCs w:val="24"/>
        </w:rPr>
      </w:pPr>
      <w:r>
        <w:rPr>
          <w:sz w:val="24"/>
          <w:szCs w:val="24"/>
        </w:rPr>
        <w:t>----------------------------------- Incharge</w:t>
      </w:r>
    </w:p>
    <w:p w:rsidR="00CE7283" w:rsidRDefault="0020234A">
      <w:pPr>
        <w:ind w:right="601"/>
        <w:jc w:val="right"/>
        <w:rPr>
          <w:sz w:val="24"/>
          <w:szCs w:val="24"/>
        </w:rPr>
      </w:pPr>
      <w:r>
        <w:rPr>
          <w:sz w:val="24"/>
          <w:szCs w:val="24"/>
        </w:rPr>
        <w:t>Student Financial Aid Office</w:t>
      </w:r>
    </w:p>
    <w:p w:rsidR="00CE7283" w:rsidRDefault="005E229D" w:rsidP="005E229D">
      <w:pPr>
        <w:ind w:right="2081"/>
        <w:jc w:val="center"/>
        <w:rPr>
          <w:sz w:val="24"/>
          <w:szCs w:val="24"/>
        </w:rPr>
      </w:pPr>
      <w:r>
        <w:rPr>
          <w:sz w:val="24"/>
          <w:szCs w:val="24"/>
        </w:rPr>
        <w:t xml:space="preserve">                                                                                                                      CUI</w:t>
      </w:r>
      <w:r w:rsidR="0020234A">
        <w:rPr>
          <w:sz w:val="24"/>
          <w:szCs w:val="24"/>
        </w:rPr>
        <w:t xml:space="preserve"> Sahiwal</w:t>
      </w:r>
    </w:p>
    <w:p w:rsidR="00CE7283" w:rsidRPr="00B90A50" w:rsidRDefault="00B90A50" w:rsidP="00B90A50">
      <w:pPr>
        <w:spacing w:before="2"/>
        <w:ind w:right="616"/>
        <w:jc w:val="center"/>
        <w:rPr>
          <w:sz w:val="24"/>
          <w:szCs w:val="24"/>
        </w:rPr>
      </w:pPr>
      <w:r>
        <w:rPr>
          <w:i/>
          <w:sz w:val="24"/>
          <w:szCs w:val="24"/>
        </w:rPr>
        <w:t xml:space="preserve">                                                                                                                     </w:t>
      </w:r>
      <w:r w:rsidR="0020234A" w:rsidRPr="00B90A50">
        <w:rPr>
          <w:sz w:val="24"/>
          <w:szCs w:val="24"/>
        </w:rPr>
        <w:t>Date: ---------------------------</w:t>
      </w:r>
    </w:p>
    <w:p w:rsidR="00CE7283" w:rsidRDefault="00CE7283">
      <w:pPr>
        <w:spacing w:before="7" w:line="180" w:lineRule="exact"/>
        <w:rPr>
          <w:sz w:val="19"/>
          <w:szCs w:val="19"/>
        </w:rPr>
      </w:pPr>
    </w:p>
    <w:p w:rsidR="0016031D" w:rsidRDefault="00314965" w:rsidP="0016031D">
      <w:pPr>
        <w:ind w:left="580" w:right="2780"/>
        <w:jc w:val="both"/>
        <w:rPr>
          <w:i/>
          <w:sz w:val="24"/>
          <w:szCs w:val="24"/>
        </w:rPr>
      </w:pPr>
      <w:r>
        <w:rPr>
          <w:b/>
          <w:i/>
          <w:sz w:val="24"/>
          <w:szCs w:val="24"/>
        </w:rPr>
        <w:t>Required Documents</w:t>
      </w:r>
      <w:r w:rsidR="0020234A">
        <w:rPr>
          <w:b/>
          <w:i/>
          <w:sz w:val="24"/>
          <w:szCs w:val="24"/>
        </w:rPr>
        <w:t xml:space="preserve">: </w:t>
      </w:r>
    </w:p>
    <w:p w:rsidR="00314965" w:rsidRPr="00314965" w:rsidRDefault="00317832" w:rsidP="00314965">
      <w:pPr>
        <w:pStyle w:val="ListParagraph"/>
        <w:numPr>
          <w:ilvl w:val="0"/>
          <w:numId w:val="3"/>
        </w:numPr>
        <w:ind w:right="2780"/>
        <w:jc w:val="both"/>
        <w:rPr>
          <w:rFonts w:asciiTheme="majorBidi" w:hAnsiTheme="majorBidi" w:cstheme="majorBidi"/>
          <w:iCs/>
          <w:sz w:val="22"/>
          <w:szCs w:val="22"/>
        </w:rPr>
      </w:pPr>
      <w:r w:rsidRPr="00314965">
        <w:rPr>
          <w:rFonts w:asciiTheme="majorBidi" w:hAnsiTheme="majorBidi" w:cstheme="majorBidi"/>
          <w:iCs/>
          <w:sz w:val="22"/>
          <w:szCs w:val="22"/>
        </w:rPr>
        <w:t>Copy of B-</w:t>
      </w:r>
      <w:r w:rsidR="0020234A" w:rsidRPr="00314965">
        <w:rPr>
          <w:rFonts w:asciiTheme="majorBidi" w:hAnsiTheme="majorBidi" w:cstheme="majorBidi"/>
          <w:iCs/>
          <w:sz w:val="22"/>
          <w:szCs w:val="22"/>
        </w:rPr>
        <w:t>Form</w:t>
      </w:r>
      <w:r w:rsidR="00314965" w:rsidRPr="00314965">
        <w:rPr>
          <w:rFonts w:asciiTheme="majorBidi" w:hAnsiTheme="majorBidi" w:cstheme="majorBidi"/>
          <w:iCs/>
          <w:sz w:val="22"/>
          <w:szCs w:val="22"/>
        </w:rPr>
        <w:t>/Family Registration form</w:t>
      </w:r>
    </w:p>
    <w:p w:rsidR="00CE7283" w:rsidRPr="00314965" w:rsidRDefault="00317832" w:rsidP="00317832">
      <w:pPr>
        <w:pStyle w:val="ListParagraph"/>
        <w:numPr>
          <w:ilvl w:val="0"/>
          <w:numId w:val="3"/>
        </w:numPr>
        <w:ind w:right="2780"/>
        <w:jc w:val="both"/>
        <w:rPr>
          <w:rFonts w:asciiTheme="majorBidi" w:hAnsiTheme="majorBidi" w:cstheme="majorBidi"/>
          <w:iCs/>
          <w:sz w:val="22"/>
          <w:szCs w:val="22"/>
        </w:rPr>
      </w:pPr>
      <w:r w:rsidRPr="00314965">
        <w:rPr>
          <w:rFonts w:asciiTheme="majorBidi" w:hAnsiTheme="majorBidi" w:cstheme="majorBidi"/>
          <w:iCs/>
          <w:sz w:val="22"/>
          <w:szCs w:val="22"/>
        </w:rPr>
        <w:t xml:space="preserve">Copy of </w:t>
      </w:r>
      <w:r w:rsidR="0016031D" w:rsidRPr="00314965">
        <w:rPr>
          <w:rFonts w:asciiTheme="majorBidi" w:hAnsiTheme="majorBidi" w:cstheme="majorBidi"/>
          <w:iCs/>
          <w:sz w:val="22"/>
          <w:szCs w:val="22"/>
        </w:rPr>
        <w:t>Father</w:t>
      </w:r>
      <w:r w:rsidRPr="00314965">
        <w:rPr>
          <w:rFonts w:asciiTheme="majorBidi" w:hAnsiTheme="majorBidi" w:cstheme="majorBidi"/>
          <w:iCs/>
          <w:sz w:val="22"/>
          <w:szCs w:val="22"/>
        </w:rPr>
        <w:t xml:space="preserve">’s </w:t>
      </w:r>
      <w:r w:rsidR="0016031D" w:rsidRPr="00314965">
        <w:rPr>
          <w:rFonts w:asciiTheme="majorBidi" w:hAnsiTheme="majorBidi" w:cstheme="majorBidi"/>
          <w:iCs/>
          <w:sz w:val="22"/>
          <w:szCs w:val="22"/>
        </w:rPr>
        <w:t xml:space="preserve">CNIC </w:t>
      </w:r>
    </w:p>
    <w:p w:rsidR="00317832" w:rsidRPr="00314965" w:rsidRDefault="00317832" w:rsidP="00317832">
      <w:pPr>
        <w:pStyle w:val="ListParagraph"/>
        <w:numPr>
          <w:ilvl w:val="0"/>
          <w:numId w:val="3"/>
        </w:numPr>
        <w:ind w:right="2780"/>
        <w:jc w:val="both"/>
        <w:rPr>
          <w:rFonts w:asciiTheme="majorBidi" w:hAnsiTheme="majorBidi" w:cstheme="majorBidi"/>
          <w:iCs/>
          <w:sz w:val="22"/>
          <w:szCs w:val="22"/>
        </w:rPr>
      </w:pPr>
      <w:r w:rsidRPr="00314965">
        <w:rPr>
          <w:rFonts w:asciiTheme="majorBidi" w:hAnsiTheme="majorBidi" w:cstheme="majorBidi"/>
          <w:iCs/>
          <w:sz w:val="22"/>
          <w:szCs w:val="22"/>
        </w:rPr>
        <w:t xml:space="preserve">Copies of both </w:t>
      </w:r>
      <w:proofErr w:type="spellStart"/>
      <w:r w:rsidRPr="00314965">
        <w:rPr>
          <w:rFonts w:asciiTheme="majorBidi" w:hAnsiTheme="majorBidi" w:cstheme="majorBidi"/>
          <w:iCs/>
          <w:sz w:val="22"/>
          <w:szCs w:val="22"/>
        </w:rPr>
        <w:t>Kins’s</w:t>
      </w:r>
      <w:proofErr w:type="spellEnd"/>
      <w:r w:rsidRPr="00314965">
        <w:rPr>
          <w:rFonts w:asciiTheme="majorBidi" w:hAnsiTheme="majorBidi" w:cstheme="majorBidi"/>
          <w:iCs/>
          <w:sz w:val="22"/>
          <w:szCs w:val="22"/>
        </w:rPr>
        <w:t xml:space="preserve"> CNIC </w:t>
      </w:r>
    </w:p>
    <w:p w:rsidR="00317832" w:rsidRPr="00314965" w:rsidRDefault="00317832" w:rsidP="00317832">
      <w:pPr>
        <w:pStyle w:val="ListParagraph"/>
        <w:numPr>
          <w:ilvl w:val="0"/>
          <w:numId w:val="3"/>
        </w:numPr>
        <w:ind w:right="2780"/>
        <w:jc w:val="both"/>
        <w:rPr>
          <w:rFonts w:asciiTheme="majorBidi" w:hAnsiTheme="majorBidi" w:cstheme="majorBidi"/>
          <w:iCs/>
          <w:sz w:val="22"/>
          <w:szCs w:val="22"/>
        </w:rPr>
      </w:pPr>
      <w:r w:rsidRPr="00314965">
        <w:rPr>
          <w:rFonts w:asciiTheme="majorBidi" w:hAnsiTheme="majorBidi" w:cstheme="majorBidi"/>
          <w:iCs/>
          <w:sz w:val="22"/>
          <w:szCs w:val="22"/>
        </w:rPr>
        <w:t>Copies of Students ID Card</w:t>
      </w:r>
    </w:p>
    <w:p w:rsidR="00317832" w:rsidRPr="00314965" w:rsidRDefault="00317832" w:rsidP="00317832">
      <w:pPr>
        <w:pStyle w:val="ListParagraph"/>
        <w:ind w:left="810" w:right="2780"/>
        <w:jc w:val="both"/>
        <w:rPr>
          <w:rFonts w:asciiTheme="majorBidi" w:hAnsiTheme="majorBidi" w:cstheme="majorBidi"/>
          <w:iCs/>
          <w:sz w:val="22"/>
          <w:szCs w:val="22"/>
        </w:rPr>
      </w:pPr>
    </w:p>
    <w:p w:rsidR="00105915" w:rsidRDefault="00105915" w:rsidP="00317832">
      <w:pPr>
        <w:ind w:right="420"/>
        <w:jc w:val="both"/>
        <w:rPr>
          <w:sz w:val="24"/>
          <w:szCs w:val="24"/>
        </w:rPr>
      </w:pPr>
    </w:p>
    <w:p w:rsidR="00CE7283" w:rsidRDefault="0020234A" w:rsidP="00317832">
      <w:pPr>
        <w:ind w:right="420"/>
        <w:jc w:val="both"/>
        <w:rPr>
          <w:sz w:val="24"/>
          <w:szCs w:val="24"/>
        </w:rPr>
      </w:pPr>
      <w:r>
        <w:rPr>
          <w:sz w:val="24"/>
          <w:szCs w:val="24"/>
        </w:rPr>
        <w:t xml:space="preserve">Please Submit </w:t>
      </w:r>
      <w:proofErr w:type="gramStart"/>
      <w:r>
        <w:rPr>
          <w:sz w:val="24"/>
          <w:szCs w:val="24"/>
        </w:rPr>
        <w:t>your</w:t>
      </w:r>
      <w:proofErr w:type="gramEnd"/>
      <w:r>
        <w:rPr>
          <w:sz w:val="24"/>
          <w:szCs w:val="24"/>
        </w:rPr>
        <w:t xml:space="preserve"> from duly filled at following address:</w:t>
      </w:r>
      <w:r w:rsidR="00E3594E">
        <w:rPr>
          <w:sz w:val="24"/>
          <w:szCs w:val="24"/>
        </w:rPr>
        <w:t xml:space="preserve"> </w:t>
      </w:r>
      <w:r w:rsidR="00317832">
        <w:rPr>
          <w:b/>
          <w:sz w:val="24"/>
          <w:szCs w:val="24"/>
        </w:rPr>
        <w:t>Student Financial Aid Office/</w:t>
      </w:r>
      <w:r>
        <w:rPr>
          <w:b/>
          <w:sz w:val="24"/>
          <w:szCs w:val="24"/>
        </w:rPr>
        <w:t>Admission Cell</w:t>
      </w:r>
      <w:r w:rsidR="0016031D">
        <w:rPr>
          <w:sz w:val="24"/>
          <w:szCs w:val="24"/>
        </w:rPr>
        <w:t xml:space="preserve"> </w:t>
      </w:r>
      <w:r w:rsidR="005E229D">
        <w:rPr>
          <w:sz w:val="24"/>
          <w:szCs w:val="24"/>
        </w:rPr>
        <w:t>CUI</w:t>
      </w:r>
      <w:r>
        <w:rPr>
          <w:sz w:val="24"/>
          <w:szCs w:val="24"/>
        </w:rPr>
        <w:t xml:space="preserve"> Sahiwal.</w:t>
      </w:r>
    </w:p>
    <w:sectPr w:rsidR="00CE7283" w:rsidSect="00CE7283">
      <w:type w:val="continuous"/>
      <w:pgSz w:w="12240" w:h="15840"/>
      <w:pgMar w:top="440" w:right="880" w:bottom="280" w:left="8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F27B1"/>
    <w:multiLevelType w:val="multilevel"/>
    <w:tmpl w:val="AA502B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58155D41"/>
    <w:multiLevelType w:val="hybridMultilevel"/>
    <w:tmpl w:val="B86CA5A2"/>
    <w:lvl w:ilvl="0" w:tplc="BE683C8E">
      <w:numFmt w:val="bullet"/>
      <w:lvlText w:val=""/>
      <w:lvlJc w:val="left"/>
      <w:pPr>
        <w:ind w:left="940" w:hanging="360"/>
      </w:pPr>
      <w:rPr>
        <w:rFonts w:hint="default"/>
        <w:w w:val="99"/>
        <w:lang w:val="en-US" w:eastAsia="en-US" w:bidi="en-US"/>
      </w:rPr>
    </w:lvl>
    <w:lvl w:ilvl="1" w:tplc="7C94C47A">
      <w:numFmt w:val="bullet"/>
      <w:lvlText w:val="•"/>
      <w:lvlJc w:val="left"/>
      <w:pPr>
        <w:ind w:left="1930" w:hanging="360"/>
      </w:pPr>
      <w:rPr>
        <w:rFonts w:hint="default"/>
        <w:lang w:val="en-US" w:eastAsia="en-US" w:bidi="en-US"/>
      </w:rPr>
    </w:lvl>
    <w:lvl w:ilvl="2" w:tplc="04F8EF2A">
      <w:numFmt w:val="bullet"/>
      <w:lvlText w:val="•"/>
      <w:lvlJc w:val="left"/>
      <w:pPr>
        <w:ind w:left="2921" w:hanging="360"/>
      </w:pPr>
      <w:rPr>
        <w:rFonts w:hint="default"/>
        <w:lang w:val="en-US" w:eastAsia="en-US" w:bidi="en-US"/>
      </w:rPr>
    </w:lvl>
    <w:lvl w:ilvl="3" w:tplc="BEF662A6">
      <w:numFmt w:val="bullet"/>
      <w:lvlText w:val="•"/>
      <w:lvlJc w:val="left"/>
      <w:pPr>
        <w:ind w:left="3912" w:hanging="360"/>
      </w:pPr>
      <w:rPr>
        <w:rFonts w:hint="default"/>
        <w:lang w:val="en-US" w:eastAsia="en-US" w:bidi="en-US"/>
      </w:rPr>
    </w:lvl>
    <w:lvl w:ilvl="4" w:tplc="F1A4A32E">
      <w:numFmt w:val="bullet"/>
      <w:lvlText w:val="•"/>
      <w:lvlJc w:val="left"/>
      <w:pPr>
        <w:ind w:left="4903" w:hanging="360"/>
      </w:pPr>
      <w:rPr>
        <w:rFonts w:hint="default"/>
        <w:lang w:val="en-US" w:eastAsia="en-US" w:bidi="en-US"/>
      </w:rPr>
    </w:lvl>
    <w:lvl w:ilvl="5" w:tplc="87F8DA54">
      <w:numFmt w:val="bullet"/>
      <w:lvlText w:val="•"/>
      <w:lvlJc w:val="left"/>
      <w:pPr>
        <w:ind w:left="5894" w:hanging="360"/>
      </w:pPr>
      <w:rPr>
        <w:rFonts w:hint="default"/>
        <w:lang w:val="en-US" w:eastAsia="en-US" w:bidi="en-US"/>
      </w:rPr>
    </w:lvl>
    <w:lvl w:ilvl="6" w:tplc="4C5A84F0">
      <w:numFmt w:val="bullet"/>
      <w:lvlText w:val="•"/>
      <w:lvlJc w:val="left"/>
      <w:pPr>
        <w:ind w:left="6885" w:hanging="360"/>
      </w:pPr>
      <w:rPr>
        <w:rFonts w:hint="default"/>
        <w:lang w:val="en-US" w:eastAsia="en-US" w:bidi="en-US"/>
      </w:rPr>
    </w:lvl>
    <w:lvl w:ilvl="7" w:tplc="6D60589E">
      <w:numFmt w:val="bullet"/>
      <w:lvlText w:val="•"/>
      <w:lvlJc w:val="left"/>
      <w:pPr>
        <w:ind w:left="7876" w:hanging="360"/>
      </w:pPr>
      <w:rPr>
        <w:rFonts w:hint="default"/>
        <w:lang w:val="en-US" w:eastAsia="en-US" w:bidi="en-US"/>
      </w:rPr>
    </w:lvl>
    <w:lvl w:ilvl="8" w:tplc="0D62AF6A">
      <w:numFmt w:val="bullet"/>
      <w:lvlText w:val="•"/>
      <w:lvlJc w:val="left"/>
      <w:pPr>
        <w:ind w:left="8867" w:hanging="360"/>
      </w:pPr>
      <w:rPr>
        <w:rFonts w:hint="default"/>
        <w:lang w:val="en-US" w:eastAsia="en-US" w:bidi="en-US"/>
      </w:rPr>
    </w:lvl>
  </w:abstractNum>
  <w:abstractNum w:abstractNumId="2">
    <w:nsid w:val="659848BA"/>
    <w:multiLevelType w:val="hybridMultilevel"/>
    <w:tmpl w:val="B442DD8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283"/>
    <w:rsid w:val="00037FBC"/>
    <w:rsid w:val="00084DD9"/>
    <w:rsid w:val="00105915"/>
    <w:rsid w:val="00110D5E"/>
    <w:rsid w:val="0012009F"/>
    <w:rsid w:val="0016031D"/>
    <w:rsid w:val="001B7560"/>
    <w:rsid w:val="0020234A"/>
    <w:rsid w:val="00206882"/>
    <w:rsid w:val="0029716C"/>
    <w:rsid w:val="002E3B2C"/>
    <w:rsid w:val="00314965"/>
    <w:rsid w:val="00317832"/>
    <w:rsid w:val="0032409E"/>
    <w:rsid w:val="00511CCD"/>
    <w:rsid w:val="00561187"/>
    <w:rsid w:val="005E229D"/>
    <w:rsid w:val="005F2D29"/>
    <w:rsid w:val="00620782"/>
    <w:rsid w:val="006B626B"/>
    <w:rsid w:val="007347FC"/>
    <w:rsid w:val="0074623C"/>
    <w:rsid w:val="008105BC"/>
    <w:rsid w:val="0088053F"/>
    <w:rsid w:val="00893EFD"/>
    <w:rsid w:val="00904B47"/>
    <w:rsid w:val="00965867"/>
    <w:rsid w:val="00A357E0"/>
    <w:rsid w:val="00A72C67"/>
    <w:rsid w:val="00AD7D7E"/>
    <w:rsid w:val="00AF36EC"/>
    <w:rsid w:val="00B16339"/>
    <w:rsid w:val="00B90A50"/>
    <w:rsid w:val="00BC160B"/>
    <w:rsid w:val="00C0554F"/>
    <w:rsid w:val="00C62ABF"/>
    <w:rsid w:val="00CB2AC0"/>
    <w:rsid w:val="00CE06AF"/>
    <w:rsid w:val="00CE7283"/>
    <w:rsid w:val="00E273C0"/>
    <w:rsid w:val="00E3594E"/>
    <w:rsid w:val="00E45FA6"/>
    <w:rsid w:val="00E5529A"/>
    <w:rsid w:val="00E742F3"/>
    <w:rsid w:val="00F0588C"/>
    <w:rsid w:val="00F6274A"/>
    <w:rsid w:val="00F87874"/>
    <w:rsid w:val="00F926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6031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ShakeelRaza</dc:creator>
  <cp:lastModifiedBy>Umer</cp:lastModifiedBy>
  <cp:revision>9</cp:revision>
  <cp:lastPrinted>2022-08-17T09:13:00Z</cp:lastPrinted>
  <dcterms:created xsi:type="dcterms:W3CDTF">2021-09-23T04:47:00Z</dcterms:created>
  <dcterms:modified xsi:type="dcterms:W3CDTF">2024-08-26T07:06:00Z</dcterms:modified>
</cp:coreProperties>
</file>